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6EAC9" w14:textId="19162E43" w:rsidR="00AD0719" w:rsidRDefault="00BC4036">
      <w:pPr>
        <w:pStyle w:val="BodyText"/>
        <w:tabs>
          <w:tab w:val="left" w:pos="4252"/>
          <w:tab w:val="left" w:pos="7676"/>
        </w:tabs>
        <w:kinsoku w:val="0"/>
        <w:overflowPunct w:val="0"/>
        <w:ind w:left="174"/>
        <w:rPr>
          <w:rFonts w:ascii="Times New Roman" w:hAnsi="Times New Roman" w:cs="Times New Roman"/>
          <w:position w:val="5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11C11A" wp14:editId="57880AE1">
                <wp:simplePos x="0" y="0"/>
                <wp:positionH relativeFrom="page">
                  <wp:posOffset>4910455</wp:posOffset>
                </wp:positionH>
                <wp:positionV relativeFrom="page">
                  <wp:posOffset>10177145</wp:posOffset>
                </wp:positionV>
                <wp:extent cx="1155700" cy="5207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1E74F" w14:textId="77777777" w:rsidR="00AD0719" w:rsidRDefault="00AD071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038BE0" w14:textId="77777777" w:rsidR="00AD0719" w:rsidRDefault="00AD071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1C11A" id="Rectangle 4" o:spid="_x0000_s1026" style="position:absolute;left:0;text-align:left;margin-left:386.65pt;margin-top:801.35pt;width:9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" o:allowincell="f" filled="f" stroked="f">
                <v:textbox inset="0,0,0,0">
                  <w:txbxContent>
                    <w:p w14:paraId="11B1E74F" w14:textId="77777777" w:rsidR="00AD0719" w:rsidRDefault="00AD0719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038BE0" w14:textId="77777777" w:rsidR="00AD0719" w:rsidRDefault="00AD07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D0719">
        <w:rPr>
          <w:rFonts w:ascii="Times New Roman" w:hAnsi="Times New Roman" w:cs="Times New Roman"/>
          <w:position w:val="19"/>
          <w:sz w:val="20"/>
          <w:szCs w:val="20"/>
        </w:rPr>
        <w:t xml:space="preserve"> </w:t>
      </w:r>
      <w:r w:rsidR="00AD0719">
        <w:rPr>
          <w:rFonts w:ascii="Times New Roman" w:hAnsi="Times New Roman" w:cs="Times New Roman"/>
          <w:position w:val="19"/>
          <w:sz w:val="20"/>
          <w:szCs w:val="20"/>
        </w:rPr>
        <w:tab/>
      </w:r>
      <w:r w:rsidR="00AD0719">
        <w:rPr>
          <w:rFonts w:ascii="Times New Roman" w:hAnsi="Times New Roman" w:cs="Times New Roman"/>
          <w:sz w:val="20"/>
          <w:szCs w:val="20"/>
        </w:rPr>
        <w:tab/>
      </w:r>
    </w:p>
    <w:p w14:paraId="17A9E176" w14:textId="77777777" w:rsidR="00AD0719" w:rsidRDefault="00AD071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6B3B276F" w14:textId="77777777" w:rsidR="00AD0719" w:rsidRDefault="00AD071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764B6AC" w14:textId="77777777" w:rsidR="00AD0719" w:rsidRDefault="00AD0719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DC0CD4F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8912DF5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49CFD2C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45A973D9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10CE3735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228AAE5" w14:textId="77777777" w:rsidR="00EF540E" w:rsidRDefault="00EF54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7D30E755" w14:textId="77777777" w:rsidR="00EF540E" w:rsidRPr="00665C74" w:rsidRDefault="00EF540E" w:rsidP="00B20924">
      <w:pPr>
        <w:pStyle w:val="Heading1"/>
        <w:ind w:left="0"/>
      </w:pPr>
      <w:r w:rsidRPr="00665C74">
        <w:t>Kirklees College HE Academic Malpractice Policy 2023-27</w:t>
      </w:r>
    </w:p>
    <w:p w14:paraId="5827A768" w14:textId="77777777" w:rsidR="00AD0719" w:rsidRPr="00EF540E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44E209E" w14:textId="77777777" w:rsidR="00AD0719" w:rsidRPr="00EF540E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4460D16" w14:textId="77777777" w:rsidR="00AD0719" w:rsidRPr="00EF540E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E70EDF7" w14:textId="77777777" w:rsidR="00AD0719" w:rsidRPr="00EF540E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5D6608ED" w14:textId="77777777" w:rsidR="00B00E2D" w:rsidRPr="0073720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Document: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HE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Academic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Malpractice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Policy</w:t>
      </w:r>
    </w:p>
    <w:p w14:paraId="2E715107" w14:textId="77777777" w:rsidR="00AD0719" w:rsidRPr="00EF540E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C3E46B8" w14:textId="77777777" w:rsidR="00AD0719" w:rsidRPr="00EF540E" w:rsidRDefault="00B00E2D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  <w:r w:rsidRPr="0073720D">
        <w:rPr>
          <w:rFonts w:ascii="Arial" w:hAnsi="Arial" w:cs="Arial"/>
          <w:b/>
          <w:bCs/>
          <w:sz w:val="24"/>
          <w:szCs w:val="24"/>
        </w:rPr>
        <w:t>Version: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bCs/>
          <w:spacing w:val="-1"/>
          <w:sz w:val="24"/>
          <w:szCs w:val="24"/>
        </w:rPr>
        <w:t>3</w:t>
      </w:r>
      <w:r w:rsidRPr="0073720D">
        <w:rPr>
          <w:rFonts w:ascii="Arial" w:hAnsi="Arial" w:cs="Arial"/>
          <w:sz w:val="24"/>
          <w:szCs w:val="24"/>
        </w:rPr>
        <w:t>.0</w:t>
      </w:r>
    </w:p>
    <w:p w14:paraId="0C2BDE22" w14:textId="77777777" w:rsidR="00AD0719" w:rsidRDefault="00AD0719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9F5774D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Author:</w:t>
      </w:r>
      <w:r w:rsidRPr="0073720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Kim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Harrison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Programme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Quality</w:t>
      </w:r>
      <w:r>
        <w:rPr>
          <w:rFonts w:ascii="Arial" w:hAnsi="Arial" w:cs="Arial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Lead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(HE)</w:t>
      </w:r>
    </w:p>
    <w:p w14:paraId="28EE7A40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</w:p>
    <w:p w14:paraId="5FD4A258" w14:textId="77777777" w:rsidR="00B00E2D" w:rsidRDefault="00B00E2D" w:rsidP="00B00E2D">
      <w:pPr>
        <w:rPr>
          <w:rFonts w:ascii="Arial" w:hAnsi="Arial" w:cs="Arial"/>
          <w:sz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Approved:</w:t>
      </w:r>
      <w:r w:rsidRPr="0073720D"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</w:rPr>
        <w:t>20 June 2023</w:t>
      </w:r>
    </w:p>
    <w:p w14:paraId="7B64F38A" w14:textId="77777777" w:rsidR="00B00E2D" w:rsidRDefault="00B00E2D" w:rsidP="00B00E2D">
      <w:pPr>
        <w:rPr>
          <w:rFonts w:ascii="Arial" w:hAnsi="Arial" w:cs="Arial"/>
          <w:b/>
          <w:sz w:val="24"/>
          <w:szCs w:val="24"/>
        </w:rPr>
      </w:pPr>
    </w:p>
    <w:p w14:paraId="6ADFF2B6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Approved</w:t>
      </w:r>
      <w:r w:rsidRPr="0073720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 xml:space="preserve">by: </w:t>
      </w:r>
      <w:r w:rsidRPr="0073720D">
        <w:rPr>
          <w:rFonts w:ascii="Arial" w:hAnsi="Arial" w:cs="Arial"/>
          <w:sz w:val="24"/>
          <w:szCs w:val="24"/>
        </w:rPr>
        <w:t>HE</w:t>
      </w:r>
      <w:r w:rsidRPr="0073720D">
        <w:rPr>
          <w:rFonts w:ascii="Arial" w:hAnsi="Arial" w:cs="Arial"/>
          <w:spacing w:val="-4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Committee</w:t>
      </w:r>
    </w:p>
    <w:p w14:paraId="2C6F1A71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</w:p>
    <w:p w14:paraId="3D56314D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Date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>effective:</w:t>
      </w:r>
      <w:r w:rsidRPr="0073720D">
        <w:rPr>
          <w:rFonts w:ascii="Arial" w:hAnsi="Arial" w:cs="Arial"/>
          <w:b/>
          <w:bCs/>
          <w:spacing w:val="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September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1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2023</w:t>
      </w:r>
    </w:p>
    <w:p w14:paraId="2EAE1F0E" w14:textId="77777777" w:rsidR="00B00E2D" w:rsidRDefault="00B00E2D" w:rsidP="00B00E2D">
      <w:pPr>
        <w:rPr>
          <w:rFonts w:ascii="Arial" w:hAnsi="Arial" w:cs="Arial"/>
          <w:b/>
          <w:sz w:val="24"/>
          <w:szCs w:val="24"/>
        </w:rPr>
      </w:pPr>
    </w:p>
    <w:p w14:paraId="68EA2BE2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Date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>of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>next</w:t>
      </w:r>
      <w:r w:rsidRPr="0073720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>review:</w:t>
      </w:r>
      <w:r w:rsidRPr="0073720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May</w:t>
      </w:r>
      <w:r w:rsidRPr="0073720D">
        <w:rPr>
          <w:rFonts w:ascii="Arial" w:hAnsi="Arial" w:cs="Arial"/>
          <w:spacing w:val="-4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2027</w:t>
      </w:r>
    </w:p>
    <w:p w14:paraId="7AA26819" w14:textId="77777777" w:rsidR="00B00E2D" w:rsidRDefault="00B00E2D" w:rsidP="00B00E2D">
      <w:pPr>
        <w:rPr>
          <w:rFonts w:ascii="Arial" w:hAnsi="Arial" w:cs="Arial"/>
          <w:b/>
          <w:sz w:val="24"/>
          <w:szCs w:val="24"/>
        </w:rPr>
      </w:pPr>
    </w:p>
    <w:p w14:paraId="43806F9B" w14:textId="77777777" w:rsid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Superseded</w:t>
      </w:r>
      <w:r w:rsidRPr="0073720D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b/>
          <w:bCs/>
          <w:sz w:val="24"/>
          <w:szCs w:val="24"/>
        </w:rPr>
        <w:t>version</w:t>
      </w:r>
      <w:r w:rsidRPr="0073720D">
        <w:rPr>
          <w:rFonts w:ascii="Arial" w:hAnsi="Arial" w:cs="Arial"/>
          <w:sz w:val="24"/>
          <w:szCs w:val="24"/>
        </w:rPr>
        <w:t>: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2</w:t>
      </w:r>
    </w:p>
    <w:p w14:paraId="31467622" w14:textId="77777777" w:rsidR="00B00E2D" w:rsidRDefault="00B00E2D" w:rsidP="00B00E2D">
      <w:pPr>
        <w:rPr>
          <w:rFonts w:ascii="Arial" w:hAnsi="Arial" w:cs="Arial"/>
          <w:b/>
          <w:sz w:val="24"/>
          <w:szCs w:val="24"/>
        </w:rPr>
      </w:pPr>
    </w:p>
    <w:p w14:paraId="772ED49C" w14:textId="77777777" w:rsidR="00B00E2D" w:rsidRPr="00B00E2D" w:rsidRDefault="00B00E2D" w:rsidP="00B00E2D">
      <w:pPr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b/>
          <w:bCs/>
          <w:sz w:val="24"/>
          <w:szCs w:val="24"/>
        </w:rPr>
        <w:t>Distribution:</w:t>
      </w:r>
      <w:r w:rsidRPr="0073720D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All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teaching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staff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SharePoint/Website</w:t>
      </w:r>
    </w:p>
    <w:p w14:paraId="5A9F51D7" w14:textId="77777777" w:rsidR="00AD0719" w:rsidRPr="00EF540E" w:rsidRDefault="00AD0719">
      <w:pPr>
        <w:pStyle w:val="BodyText"/>
        <w:kinsoku w:val="0"/>
        <w:overflowPunct w:val="0"/>
        <w:spacing w:before="2"/>
        <w:rPr>
          <w:rFonts w:ascii="Arial" w:hAnsi="Arial" w:cs="Arial"/>
          <w:sz w:val="12"/>
          <w:szCs w:val="12"/>
        </w:rPr>
      </w:pPr>
    </w:p>
    <w:p w14:paraId="2D1397F9" w14:textId="77777777" w:rsidR="00AD0719" w:rsidRDefault="00AD0719">
      <w:pPr>
        <w:rPr>
          <w:rFonts w:ascii="Times New Roman" w:hAnsi="Times New Roman" w:cs="Times New Roman"/>
          <w:sz w:val="12"/>
          <w:szCs w:val="12"/>
        </w:rPr>
        <w:sectPr w:rsidR="00AD0719">
          <w:footerReference w:type="even" r:id="rId11"/>
          <w:footerReference w:type="default" r:id="rId12"/>
          <w:pgSz w:w="11910" w:h="16840"/>
          <w:pgMar w:top="1280" w:right="760" w:bottom="1220" w:left="1220" w:header="0" w:footer="1020" w:gutter="0"/>
          <w:pgNumType w:start="1"/>
          <w:cols w:space="720"/>
          <w:noEndnote/>
        </w:sectPr>
      </w:pPr>
    </w:p>
    <w:p w14:paraId="63B9F064" w14:textId="77777777" w:rsidR="00AD0719" w:rsidRPr="0073720D" w:rsidRDefault="00AD0719" w:rsidP="0073720D">
      <w:pPr>
        <w:pStyle w:val="Heading2"/>
        <w:rPr>
          <w:i/>
        </w:rPr>
      </w:pPr>
    </w:p>
    <w:p w14:paraId="6F480A5C" w14:textId="77777777" w:rsidR="00AD0719" w:rsidRPr="00195FE9" w:rsidRDefault="00AD0719" w:rsidP="00195FE9">
      <w:pPr>
        <w:pStyle w:val="Heading2"/>
      </w:pPr>
      <w:r w:rsidRPr="00195FE9">
        <w:t>ACADEMIC MALPRACTICE REGULATIONS DEFINITION, EXAMPLES AND TYPES OF ACADEMIC MALPRACTICE</w:t>
      </w:r>
    </w:p>
    <w:p w14:paraId="39C26A0D" w14:textId="77777777" w:rsidR="00B20924" w:rsidRPr="00B20924" w:rsidRDefault="00B20924" w:rsidP="00B20924"/>
    <w:p w14:paraId="726B4DA9" w14:textId="77777777" w:rsidR="00AD0719" w:rsidRPr="0073720D" w:rsidRDefault="00195FE9" w:rsidP="00195FE9">
      <w:pPr>
        <w:pStyle w:val="Heading2"/>
      </w:pPr>
      <w:r>
        <w:t xml:space="preserve">1.0 </w:t>
      </w:r>
      <w:r w:rsidR="00AD0719" w:rsidRPr="0073720D">
        <w:t>Definition</w:t>
      </w:r>
    </w:p>
    <w:p w14:paraId="198F3D8A" w14:textId="77777777" w:rsidR="00AD0719" w:rsidRPr="0073720D" w:rsidRDefault="00AD0719">
      <w:pPr>
        <w:pStyle w:val="BodyText"/>
        <w:kinsoku w:val="0"/>
        <w:overflowPunct w:val="0"/>
        <w:rPr>
          <w:rFonts w:ascii="Arial" w:hAnsi="Arial" w:cs="Arial"/>
          <w:b/>
          <w:bCs/>
          <w:sz w:val="28"/>
          <w:szCs w:val="24"/>
        </w:rPr>
      </w:pPr>
    </w:p>
    <w:p w14:paraId="27389566" w14:textId="77777777" w:rsidR="00AD0719" w:rsidRPr="0073720D" w:rsidRDefault="00195FE9" w:rsidP="00195FE9">
      <w:pPr>
        <w:pStyle w:val="Heading2"/>
      </w:pPr>
      <w:r>
        <w:t xml:space="preserve">1.1 </w:t>
      </w:r>
      <w:r w:rsidR="00AD0719" w:rsidRPr="0073720D">
        <w:t>Academic</w:t>
      </w:r>
      <w:r w:rsidR="00AD0719" w:rsidRPr="0073720D">
        <w:rPr>
          <w:spacing w:val="-4"/>
        </w:rPr>
        <w:t xml:space="preserve"> </w:t>
      </w:r>
      <w:r w:rsidR="00AD0719" w:rsidRPr="0073720D">
        <w:t>Malpractice</w:t>
      </w:r>
    </w:p>
    <w:p w14:paraId="40C841B9" w14:textId="77777777" w:rsidR="00AD0719" w:rsidRPr="0073720D" w:rsidRDefault="00AD0719">
      <w:pPr>
        <w:pStyle w:val="BodyText"/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</w:p>
    <w:p w14:paraId="5D8E1D9D" w14:textId="77777777" w:rsidR="00AD0719" w:rsidRPr="0073720D" w:rsidRDefault="00AD0719">
      <w:pPr>
        <w:pStyle w:val="BodyText"/>
        <w:kinsoku w:val="0"/>
        <w:overflowPunct w:val="0"/>
        <w:spacing w:before="1"/>
        <w:ind w:left="940" w:right="793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Academic malpractice is defined as any activity, or attempted activity, which gives an unfair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advantage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to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one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or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more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students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over their peers.</w:t>
      </w:r>
    </w:p>
    <w:p w14:paraId="3012EDD9" w14:textId="77777777" w:rsidR="00AD0719" w:rsidRPr="0073720D" w:rsidRDefault="00AD0719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613B6131" w14:textId="77777777" w:rsidR="00AD0719" w:rsidRPr="0073720D" w:rsidRDefault="00AD0719">
      <w:pPr>
        <w:pStyle w:val="BodyText"/>
        <w:kinsoku w:val="0"/>
        <w:overflowPunct w:val="0"/>
        <w:ind w:left="940" w:right="720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The definitions and descriptions in this paper are indicative and not exhaustive.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 College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will periodically review the utility of the types of offence within its process and will consider,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on the basis of previous cases, any perceived need to revise these types or their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descriptions.</w:t>
      </w:r>
    </w:p>
    <w:p w14:paraId="3E0C79F4" w14:textId="77777777" w:rsidR="00AD0719" w:rsidRPr="0073720D" w:rsidRDefault="00AD0719">
      <w:pPr>
        <w:pStyle w:val="BodyText"/>
        <w:kinsoku w:val="0"/>
        <w:overflowPunct w:val="0"/>
        <w:rPr>
          <w:rFonts w:ascii="Arial" w:hAnsi="Arial" w:cs="Arial"/>
          <w:sz w:val="28"/>
          <w:szCs w:val="24"/>
        </w:rPr>
      </w:pPr>
    </w:p>
    <w:p w14:paraId="7FAF67B8" w14:textId="77777777" w:rsidR="00AD0719" w:rsidRPr="0073720D" w:rsidRDefault="00195FE9" w:rsidP="00195FE9">
      <w:pPr>
        <w:pStyle w:val="Heading2"/>
        <w:rPr>
          <w:color w:val="000000"/>
        </w:rPr>
      </w:pPr>
      <w:r>
        <w:t xml:space="preserve">2.0 </w:t>
      </w:r>
      <w:r w:rsidR="00AD0719" w:rsidRPr="0073720D">
        <w:t>Decision</w:t>
      </w:r>
      <w:r w:rsidR="00AD0719" w:rsidRPr="0073720D">
        <w:rPr>
          <w:spacing w:val="-2"/>
        </w:rPr>
        <w:t xml:space="preserve"> </w:t>
      </w:r>
      <w:r w:rsidR="00AD0719" w:rsidRPr="0073720D">
        <w:t>Making</w:t>
      </w:r>
    </w:p>
    <w:p w14:paraId="072AF522" w14:textId="77777777" w:rsidR="00AD0719" w:rsidRPr="0073720D" w:rsidRDefault="00AD0719">
      <w:pPr>
        <w:pStyle w:val="BodyText"/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</w:p>
    <w:p w14:paraId="160AD36D" w14:textId="77777777" w:rsidR="00AD0719" w:rsidRPr="0073720D" w:rsidRDefault="00AD0719">
      <w:pPr>
        <w:pStyle w:val="BodyText"/>
        <w:kinsoku w:val="0"/>
        <w:overflowPunct w:val="0"/>
        <w:ind w:left="940" w:right="673"/>
        <w:jc w:val="both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Decisions on the type of academic malpractice suspected need to be made on a case-by-case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basis by staff in the light of the circumstances of each case and all the relevant and available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evidence.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What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follows should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be seen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by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way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of guidelines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only.</w:t>
      </w:r>
    </w:p>
    <w:p w14:paraId="385DA74F" w14:textId="77777777" w:rsidR="00AD0719" w:rsidRPr="0073720D" w:rsidRDefault="00AD0719">
      <w:pPr>
        <w:pStyle w:val="BodyText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14:paraId="7BE849B4" w14:textId="77777777" w:rsidR="00240E4A" w:rsidRDefault="00AD0719" w:rsidP="00240E4A">
      <w:pPr>
        <w:pStyle w:val="BodyText"/>
        <w:kinsoku w:val="0"/>
        <w:overflowPunct w:val="0"/>
        <w:ind w:left="940" w:right="677"/>
        <w:jc w:val="both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In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making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such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decisions,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interpreting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guidelines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and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deciding/recommending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appropriate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penalties,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following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factors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may need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to be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considered:</w:t>
      </w:r>
    </w:p>
    <w:p w14:paraId="19606D96" w14:textId="77777777" w:rsidR="00240E4A" w:rsidRDefault="00240E4A" w:rsidP="00240E4A">
      <w:pPr>
        <w:pStyle w:val="BodyText"/>
        <w:kinsoku w:val="0"/>
        <w:overflowPunct w:val="0"/>
        <w:ind w:left="940" w:right="677"/>
        <w:jc w:val="both"/>
      </w:pPr>
    </w:p>
    <w:p w14:paraId="2358DC40" w14:textId="77777777" w:rsidR="00240E4A" w:rsidRPr="00240E4A" w:rsidRDefault="00240E4A" w:rsidP="00240E4A">
      <w:pPr>
        <w:pStyle w:val="Heading3"/>
        <w:rPr>
          <w:rFonts w:cs="Arial"/>
          <w:sz w:val="24"/>
          <w:szCs w:val="24"/>
        </w:rPr>
      </w:pPr>
      <w:r>
        <w:t>2.1 Continuity</w:t>
      </w:r>
    </w:p>
    <w:p w14:paraId="2306450A" w14:textId="77777777" w:rsidR="00240E4A" w:rsidRPr="00240E4A" w:rsidRDefault="00240E4A" w:rsidP="00240E4A">
      <w:pPr>
        <w:pStyle w:val="ListParagraph"/>
        <w:tabs>
          <w:tab w:val="left" w:pos="926"/>
        </w:tabs>
        <w:kinsoku w:val="0"/>
        <w:overflowPunct w:val="0"/>
        <w:ind w:left="926" w:right="675" w:firstLine="0"/>
        <w:jc w:val="both"/>
        <w:rPr>
          <w:rStyle w:val="Heading3Char"/>
          <w:rFonts w:eastAsiaTheme="minorEastAsia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</w:rPr>
        <w:t>T</w:t>
      </w:r>
      <w:r w:rsidR="00AD0719" w:rsidRPr="0073720D">
        <w:rPr>
          <w:rFonts w:ascii="Arial" w:hAnsi="Arial" w:cs="Arial"/>
        </w:rPr>
        <w:t>he continued commission of academic malpractice offences should normally be</w:t>
      </w:r>
      <w:r w:rsidR="00AD0719" w:rsidRPr="0073720D">
        <w:rPr>
          <w:rFonts w:ascii="Arial" w:hAnsi="Arial" w:cs="Arial"/>
          <w:spacing w:val="-47"/>
        </w:rPr>
        <w:t xml:space="preserve"> </w:t>
      </w:r>
      <w:r w:rsidR="00AD0719" w:rsidRPr="0073720D">
        <w:rPr>
          <w:rFonts w:ascii="Arial" w:hAnsi="Arial" w:cs="Arial"/>
        </w:rPr>
        <w:t xml:space="preserve">dealt with more severely than a single act. </w:t>
      </w:r>
      <w:r w:rsidR="00AD0719" w:rsidRPr="0073720D">
        <w:rPr>
          <w:rFonts w:ascii="Arial" w:hAnsi="Arial" w:cs="Arial"/>
          <w:b/>
          <w:bCs/>
        </w:rPr>
        <w:t>NOTE</w:t>
      </w:r>
      <w:r w:rsidR="00AD0719" w:rsidRPr="0073720D">
        <w:rPr>
          <w:rFonts w:ascii="Arial" w:hAnsi="Arial" w:cs="Arial"/>
        </w:rPr>
        <w:t>: where a student commits (for the first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time) multiple acts of the same offence at the same time, even if in different assessments or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modules, then this will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normally be regarded as a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single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act on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the basis that the</w:t>
      </w:r>
      <w:r w:rsidR="00AD0719" w:rsidRPr="0073720D">
        <w:rPr>
          <w:rFonts w:ascii="Arial" w:hAnsi="Arial" w:cs="Arial"/>
          <w:spacing w:val="49"/>
        </w:rPr>
        <w:t xml:space="preserve"> </w:t>
      </w:r>
      <w:r w:rsidR="00AD0719" w:rsidRPr="0073720D">
        <w:rPr>
          <w:rFonts w:ascii="Arial" w:hAnsi="Arial" w:cs="Arial"/>
        </w:rPr>
        <w:t>student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may not have been aware of the issues.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However, where multiple acts occur as a second or</w:t>
      </w:r>
      <w:r w:rsidR="00AD0719" w:rsidRPr="0073720D">
        <w:rPr>
          <w:rFonts w:ascii="Arial" w:hAnsi="Arial" w:cs="Arial"/>
          <w:spacing w:val="1"/>
        </w:rPr>
        <w:t xml:space="preserve"> </w:t>
      </w:r>
      <w:r w:rsidR="00AD0719" w:rsidRPr="0073720D">
        <w:rPr>
          <w:rFonts w:ascii="Arial" w:hAnsi="Arial" w:cs="Arial"/>
        </w:rPr>
        <w:t>subsequent</w:t>
      </w:r>
      <w:r w:rsidR="00AD0719" w:rsidRPr="0073720D">
        <w:rPr>
          <w:rFonts w:ascii="Arial" w:hAnsi="Arial" w:cs="Arial"/>
          <w:spacing w:val="-1"/>
        </w:rPr>
        <w:t xml:space="preserve"> </w:t>
      </w:r>
      <w:r w:rsidR="00AD0719" w:rsidRPr="0073720D">
        <w:rPr>
          <w:rFonts w:ascii="Arial" w:hAnsi="Arial" w:cs="Arial"/>
        </w:rPr>
        <w:t>offence</w:t>
      </w:r>
      <w:r w:rsidR="00AD0719" w:rsidRPr="0073720D">
        <w:rPr>
          <w:rFonts w:ascii="Arial" w:hAnsi="Arial" w:cs="Arial"/>
          <w:spacing w:val="-3"/>
        </w:rPr>
        <w:t xml:space="preserve"> </w:t>
      </w:r>
      <w:r w:rsidR="00AD0719" w:rsidRPr="0073720D">
        <w:rPr>
          <w:rFonts w:ascii="Arial" w:hAnsi="Arial" w:cs="Arial"/>
        </w:rPr>
        <w:t>they need</w:t>
      </w:r>
      <w:r w:rsidR="00AD0719" w:rsidRPr="0073720D">
        <w:rPr>
          <w:rFonts w:ascii="Arial" w:hAnsi="Arial" w:cs="Arial"/>
          <w:spacing w:val="-1"/>
        </w:rPr>
        <w:t xml:space="preserve"> </w:t>
      </w:r>
      <w:r w:rsidR="00AD0719" w:rsidRPr="0073720D">
        <w:rPr>
          <w:rFonts w:ascii="Arial" w:hAnsi="Arial" w:cs="Arial"/>
        </w:rPr>
        <w:t>not</w:t>
      </w:r>
      <w:r w:rsidR="00AD0719" w:rsidRPr="0073720D">
        <w:rPr>
          <w:rFonts w:ascii="Arial" w:hAnsi="Arial" w:cs="Arial"/>
          <w:spacing w:val="-1"/>
        </w:rPr>
        <w:t xml:space="preserve"> </w:t>
      </w:r>
      <w:r w:rsidR="00AD0719" w:rsidRPr="0073720D">
        <w:rPr>
          <w:rFonts w:ascii="Arial" w:hAnsi="Arial" w:cs="Arial"/>
        </w:rPr>
        <w:t>be</w:t>
      </w:r>
      <w:r w:rsidR="00AD0719" w:rsidRPr="0073720D">
        <w:rPr>
          <w:rFonts w:ascii="Arial" w:hAnsi="Arial" w:cs="Arial"/>
          <w:spacing w:val="-2"/>
        </w:rPr>
        <w:t xml:space="preserve"> </w:t>
      </w:r>
      <w:r w:rsidR="00AD0719" w:rsidRPr="0073720D">
        <w:rPr>
          <w:rFonts w:ascii="Arial" w:hAnsi="Arial" w:cs="Arial"/>
        </w:rPr>
        <w:t>treated</w:t>
      </w:r>
      <w:r w:rsidR="00AD0719" w:rsidRPr="0073720D">
        <w:rPr>
          <w:rFonts w:ascii="Arial" w:hAnsi="Arial" w:cs="Arial"/>
          <w:spacing w:val="-1"/>
        </w:rPr>
        <w:t xml:space="preserve"> </w:t>
      </w:r>
      <w:r w:rsidR="00AD0719" w:rsidRPr="0073720D">
        <w:rPr>
          <w:rFonts w:ascii="Arial" w:hAnsi="Arial" w:cs="Arial"/>
        </w:rPr>
        <w:t>as</w:t>
      </w:r>
      <w:r w:rsidR="00AD0719" w:rsidRPr="0073720D">
        <w:rPr>
          <w:rFonts w:ascii="Arial" w:hAnsi="Arial" w:cs="Arial"/>
          <w:spacing w:val="-2"/>
        </w:rPr>
        <w:t xml:space="preserve"> </w:t>
      </w:r>
      <w:r w:rsidR="00AD0719" w:rsidRPr="0073720D">
        <w:rPr>
          <w:rFonts w:ascii="Arial" w:hAnsi="Arial" w:cs="Arial"/>
        </w:rPr>
        <w:t>a single</w:t>
      </w:r>
      <w:r w:rsidR="00AD0719" w:rsidRPr="0073720D">
        <w:rPr>
          <w:rFonts w:ascii="Arial" w:hAnsi="Arial" w:cs="Arial"/>
          <w:spacing w:val="-1"/>
        </w:rPr>
        <w:t xml:space="preserve"> </w:t>
      </w:r>
      <w:r w:rsidR="00AD0719" w:rsidRPr="0073720D">
        <w:rPr>
          <w:rFonts w:ascii="Arial" w:hAnsi="Arial" w:cs="Arial"/>
        </w:rPr>
        <w:t>act.</w:t>
      </w:r>
    </w:p>
    <w:p w14:paraId="4293568B" w14:textId="77777777" w:rsidR="00240E4A" w:rsidRPr="00240E4A" w:rsidRDefault="00240E4A" w:rsidP="00240E4A">
      <w:pPr>
        <w:pStyle w:val="Heading3"/>
        <w:rPr>
          <w:rFonts w:cs="Arial"/>
          <w:b w:val="0"/>
          <w:color w:val="000000"/>
        </w:rPr>
      </w:pPr>
      <w:r w:rsidRPr="00240E4A">
        <w:rPr>
          <w:rStyle w:val="Heading3Char"/>
          <w:b/>
        </w:rPr>
        <w:t xml:space="preserve">2.2 </w:t>
      </w:r>
      <w:r w:rsidR="00AD0719" w:rsidRPr="00240E4A">
        <w:rPr>
          <w:rStyle w:val="Heading3Char"/>
          <w:b/>
        </w:rPr>
        <w:t>Scale and Extent</w:t>
      </w:r>
    </w:p>
    <w:p w14:paraId="296BD808" w14:textId="77777777" w:rsidR="00240E4A" w:rsidRPr="00240E4A" w:rsidRDefault="00240E4A" w:rsidP="00240E4A">
      <w:pPr>
        <w:pStyle w:val="ListParagraph"/>
        <w:tabs>
          <w:tab w:val="left" w:pos="926"/>
        </w:tabs>
        <w:kinsoku w:val="0"/>
        <w:overflowPunct w:val="0"/>
        <w:spacing w:before="1"/>
        <w:ind w:left="926" w:right="677" w:firstLine="0"/>
        <w:jc w:val="both"/>
        <w:rPr>
          <w:rFonts w:ascii="Arial" w:hAnsi="Arial" w:cs="Arial"/>
          <w:color w:val="000000"/>
        </w:rPr>
      </w:pPr>
    </w:p>
    <w:p w14:paraId="294B73F7" w14:textId="77777777" w:rsidR="00AD0719" w:rsidRPr="0073720D" w:rsidRDefault="00AD0719" w:rsidP="00240E4A">
      <w:pPr>
        <w:pStyle w:val="ListParagraph"/>
        <w:tabs>
          <w:tab w:val="left" w:pos="926"/>
        </w:tabs>
        <w:kinsoku w:val="0"/>
        <w:overflowPunct w:val="0"/>
        <w:spacing w:before="1"/>
        <w:ind w:left="926" w:right="677" w:firstLine="0"/>
        <w:jc w:val="both"/>
        <w:rPr>
          <w:rFonts w:ascii="Arial" w:hAnsi="Arial" w:cs="Arial"/>
          <w:color w:val="000000"/>
        </w:rPr>
      </w:pPr>
      <w:r w:rsidRPr="0073720D">
        <w:rPr>
          <w:rFonts w:ascii="Arial" w:hAnsi="Arial" w:cs="Arial"/>
        </w:rPr>
        <w:t>An academic malpractice offence may relate to a very small proportion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 piece of assessed work, (for example in an essay a few lines or a single paragraph) or may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be present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in a large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scale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throughout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whole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an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assignment.</w:t>
      </w:r>
    </w:p>
    <w:p w14:paraId="4EAC8207" w14:textId="77777777" w:rsidR="00240E4A" w:rsidRDefault="00240E4A" w:rsidP="00240E4A">
      <w:pPr>
        <w:pStyle w:val="ListParagraph"/>
        <w:tabs>
          <w:tab w:val="left" w:pos="941"/>
        </w:tabs>
        <w:kinsoku w:val="0"/>
        <w:overflowPunct w:val="0"/>
        <w:spacing w:before="1"/>
        <w:ind w:left="0" w:firstLine="0"/>
        <w:jc w:val="both"/>
        <w:rPr>
          <w:rFonts w:ascii="Arial" w:hAnsi="Arial" w:cs="Arial"/>
        </w:rPr>
      </w:pPr>
    </w:p>
    <w:p w14:paraId="4B052254" w14:textId="77777777" w:rsidR="00240E4A" w:rsidRPr="00240E4A" w:rsidRDefault="00240E4A" w:rsidP="00240E4A">
      <w:pPr>
        <w:pStyle w:val="Heading3"/>
        <w:rPr>
          <w:color w:val="000000"/>
        </w:rPr>
      </w:pPr>
      <w:r>
        <w:lastRenderedPageBreak/>
        <w:t xml:space="preserve">2.3 </w:t>
      </w:r>
      <w:r w:rsidR="00AD0719" w:rsidRPr="0073720D">
        <w:t>Theft</w:t>
      </w:r>
      <w:r w:rsidR="00AD0719" w:rsidRPr="0073720D">
        <w:rPr>
          <w:spacing w:val="-2"/>
        </w:rPr>
        <w:t xml:space="preserve"> </w:t>
      </w:r>
      <w:r w:rsidR="00AD0719" w:rsidRPr="0073720D">
        <w:t>of</w:t>
      </w:r>
      <w:r w:rsidR="00AD0719" w:rsidRPr="0073720D">
        <w:rPr>
          <w:spacing w:val="-1"/>
        </w:rPr>
        <w:t xml:space="preserve"> </w:t>
      </w:r>
      <w:r w:rsidR="00AD0719" w:rsidRPr="0073720D">
        <w:t>Materials</w:t>
      </w:r>
    </w:p>
    <w:p w14:paraId="1F02DDEA" w14:textId="77777777" w:rsidR="00240E4A" w:rsidRDefault="00240E4A" w:rsidP="00240E4A">
      <w:pPr>
        <w:pStyle w:val="ListParagraph"/>
        <w:tabs>
          <w:tab w:val="left" w:pos="941"/>
        </w:tabs>
        <w:kinsoku w:val="0"/>
        <w:overflowPunct w:val="0"/>
        <w:spacing w:before="1"/>
        <w:ind w:firstLine="0"/>
        <w:jc w:val="both"/>
        <w:rPr>
          <w:rFonts w:ascii="Arial" w:hAnsi="Arial" w:cs="Arial"/>
          <w:color w:val="000000"/>
        </w:rPr>
      </w:pPr>
    </w:p>
    <w:p w14:paraId="4C0814FA" w14:textId="77777777" w:rsidR="00AD0719" w:rsidRPr="00313139" w:rsidRDefault="00240E4A" w:rsidP="00313139">
      <w:pPr>
        <w:rPr>
          <w:rFonts w:ascii="Arial" w:hAnsi="Arial" w:cs="Arial"/>
          <w:color w:val="000000"/>
          <w:sz w:val="24"/>
          <w:szCs w:val="24"/>
        </w:rPr>
        <w:sectPr w:rsidR="00AD0719" w:rsidRPr="00313139">
          <w:pgSz w:w="11910" w:h="16840"/>
          <w:pgMar w:top="1580" w:right="760" w:bottom="1140" w:left="1220" w:header="0" w:footer="940" w:gutter="0"/>
          <w:cols w:space="720"/>
          <w:noEndnote/>
        </w:sectPr>
      </w:pPr>
      <w:r w:rsidRPr="00240E4A">
        <w:rPr>
          <w:rFonts w:ascii="Arial" w:hAnsi="Arial" w:cs="Arial"/>
          <w:sz w:val="24"/>
          <w:szCs w:val="24"/>
        </w:rPr>
        <w:t>W</w:t>
      </w:r>
      <w:r w:rsidR="00AD0719" w:rsidRPr="00240E4A">
        <w:rPr>
          <w:rFonts w:ascii="Arial" w:hAnsi="Arial" w:cs="Arial"/>
          <w:sz w:val="24"/>
          <w:szCs w:val="24"/>
        </w:rPr>
        <w:t>here</w:t>
      </w:r>
      <w:r w:rsidR="00AD0719" w:rsidRPr="00240E4A">
        <w:rPr>
          <w:rFonts w:ascii="Arial" w:hAnsi="Arial" w:cs="Arial"/>
          <w:spacing w:val="-4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another person’s assessed</w:t>
      </w:r>
      <w:r w:rsidR="00AD0719" w:rsidRPr="00240E4A">
        <w:rPr>
          <w:rFonts w:ascii="Arial" w:hAnsi="Arial" w:cs="Arial"/>
          <w:spacing w:val="-3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work</w:t>
      </w:r>
      <w:r w:rsidR="00AD0719" w:rsidRPr="00240E4A">
        <w:rPr>
          <w:rFonts w:ascii="Arial" w:hAnsi="Arial" w:cs="Arial"/>
          <w:spacing w:val="-3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stolen and effectively used without their permission, or some part of a piece of work has</w:t>
      </w:r>
      <w:r w:rsidR="00AD0719" w:rsidRPr="00240E4A">
        <w:rPr>
          <w:rFonts w:ascii="Arial" w:hAnsi="Arial" w:cs="Arial"/>
          <w:spacing w:val="1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been stolen, for example a set of results, a piece of code etc., then this may be dealt with</w:t>
      </w:r>
      <w:r w:rsidR="00AD0719" w:rsidRPr="00240E4A">
        <w:rPr>
          <w:rFonts w:ascii="Arial" w:hAnsi="Arial" w:cs="Arial"/>
          <w:spacing w:val="1"/>
          <w:sz w:val="24"/>
          <w:szCs w:val="24"/>
        </w:rPr>
        <w:t xml:space="preserve"> </w:t>
      </w:r>
      <w:r w:rsidR="00AD0719" w:rsidRPr="00240E4A">
        <w:rPr>
          <w:rFonts w:ascii="Arial" w:hAnsi="Arial" w:cs="Arial"/>
          <w:sz w:val="24"/>
          <w:szCs w:val="24"/>
        </w:rPr>
        <w:t>more severely</w:t>
      </w:r>
      <w:r w:rsidR="00313139">
        <w:rPr>
          <w:rFonts w:ascii="Arial" w:hAnsi="Arial" w:cs="Arial"/>
          <w:sz w:val="24"/>
          <w:szCs w:val="24"/>
        </w:rPr>
        <w:t>.</w:t>
      </w:r>
    </w:p>
    <w:p w14:paraId="6D1992C9" w14:textId="77777777" w:rsidR="00AD0719" w:rsidRPr="00195FE9" w:rsidRDefault="00AD0719" w:rsidP="00195FE9">
      <w:pPr>
        <w:pStyle w:val="Heading2"/>
      </w:pPr>
      <w:r w:rsidRPr="00195FE9">
        <w:lastRenderedPageBreak/>
        <w:t>3.0</w:t>
      </w:r>
      <w:r w:rsidRPr="00195FE9">
        <w:tab/>
        <w:t>Table of Definitions, Examples and Types of Academic Malpractice</w:t>
      </w:r>
    </w:p>
    <w:p w14:paraId="09210C4E" w14:textId="77777777" w:rsidR="00AD0719" w:rsidRDefault="00AD0719">
      <w:pPr>
        <w:pStyle w:val="BodyText"/>
        <w:kinsoku w:val="0"/>
        <w:overflowPunct w:val="0"/>
        <w:rPr>
          <w:b/>
          <w:bCs/>
        </w:rPr>
      </w:pPr>
    </w:p>
    <w:p w14:paraId="53E1B35F" w14:textId="77777777" w:rsidR="00AD0719" w:rsidRDefault="00AD0719">
      <w:pPr>
        <w:pStyle w:val="BodyText"/>
        <w:kinsoku w:val="0"/>
        <w:overflowPunct w:val="0"/>
        <w:spacing w:before="1"/>
        <w:ind w:left="220" w:right="963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The College recognises three broad types of academic malpractice, as outlined in the table below,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which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includes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examples,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stage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to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be undertaken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and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recommended penalty.</w:t>
      </w:r>
    </w:p>
    <w:p w14:paraId="14AB35B5" w14:textId="77777777" w:rsidR="00240E4A" w:rsidRDefault="00240E4A">
      <w:pPr>
        <w:pStyle w:val="BodyText"/>
        <w:kinsoku w:val="0"/>
        <w:overflowPunct w:val="0"/>
        <w:spacing w:before="1"/>
        <w:ind w:left="220" w:right="963"/>
        <w:rPr>
          <w:rFonts w:ascii="Arial" w:hAnsi="Arial" w:cs="Arial"/>
          <w:sz w:val="24"/>
          <w:szCs w:val="24"/>
        </w:rPr>
      </w:pPr>
    </w:p>
    <w:p w14:paraId="07380D57" w14:textId="77777777" w:rsidR="00240E4A" w:rsidRDefault="00240E4A" w:rsidP="00240E4A">
      <w:pPr>
        <w:pStyle w:val="Heading3"/>
      </w:pPr>
      <w:r>
        <w:t xml:space="preserve">3.1 Academic Negligence </w:t>
      </w:r>
    </w:p>
    <w:p w14:paraId="0C647902" w14:textId="77777777" w:rsidR="00240E4A" w:rsidRDefault="00240E4A" w:rsidP="00240E4A"/>
    <w:p w14:paraId="0582F043" w14:textId="77777777" w:rsidR="00240E4A" w:rsidRPr="00240E4A" w:rsidRDefault="00240E4A" w:rsidP="00240E4A">
      <w:pPr>
        <w:rPr>
          <w:rFonts w:ascii="Arial" w:hAnsi="Arial" w:cs="Arial"/>
          <w:sz w:val="24"/>
          <w:szCs w:val="24"/>
        </w:rPr>
      </w:pPr>
      <w:r w:rsidRPr="00240E4A">
        <w:rPr>
          <w:rFonts w:ascii="Arial" w:hAnsi="Arial" w:cs="Arial"/>
          <w:sz w:val="24"/>
          <w:szCs w:val="24"/>
        </w:rPr>
        <w:t>This is regarded</w:t>
      </w:r>
      <w:r>
        <w:rPr>
          <w:rFonts w:ascii="Arial" w:hAnsi="Arial" w:cs="Arial"/>
          <w:sz w:val="24"/>
          <w:szCs w:val="24"/>
        </w:rPr>
        <w:t xml:space="preserve"> as</w:t>
      </w:r>
      <w:r w:rsidRPr="00240E4A">
        <w:rPr>
          <w:rFonts w:ascii="Arial" w:hAnsi="Arial" w:cs="Arial"/>
          <w:sz w:val="24"/>
          <w:szCs w:val="24"/>
        </w:rPr>
        <w:t xml:space="preserve"> the least serious. </w:t>
      </w:r>
    </w:p>
    <w:p w14:paraId="0B47E61A" w14:textId="77777777" w:rsidR="00240E4A" w:rsidRPr="00240E4A" w:rsidRDefault="00240E4A" w:rsidP="00240E4A">
      <w:pPr>
        <w:rPr>
          <w:rFonts w:ascii="Arial" w:hAnsi="Arial" w:cs="Arial"/>
          <w:sz w:val="24"/>
          <w:szCs w:val="24"/>
        </w:rPr>
      </w:pPr>
    </w:p>
    <w:p w14:paraId="605329EB" w14:textId="77777777" w:rsidR="00240E4A" w:rsidRPr="00240E4A" w:rsidRDefault="00240E4A" w:rsidP="00240E4A">
      <w:pPr>
        <w:pStyle w:val="TableParagraph"/>
        <w:tabs>
          <w:tab w:val="left" w:pos="426"/>
        </w:tabs>
        <w:kinsoku w:val="0"/>
        <w:overflowPunct w:val="0"/>
        <w:ind w:right="422"/>
        <w:rPr>
          <w:rFonts w:ascii="Arial" w:hAnsi="Arial" w:cs="Arial"/>
        </w:rPr>
      </w:pPr>
      <w:r w:rsidRPr="00240E4A">
        <w:rPr>
          <w:rFonts w:ascii="Arial" w:hAnsi="Arial" w:cs="Arial"/>
        </w:rPr>
        <w:t xml:space="preserve">First academic malpractice offence, for example: </w:t>
      </w:r>
    </w:p>
    <w:p w14:paraId="717BF83B" w14:textId="77777777" w:rsidR="00240E4A" w:rsidRDefault="00240E4A" w:rsidP="00240E4A">
      <w:pPr>
        <w:pStyle w:val="TableParagraph"/>
        <w:tabs>
          <w:tab w:val="left" w:pos="426"/>
        </w:tabs>
        <w:kinsoku w:val="0"/>
        <w:overflowPunct w:val="0"/>
        <w:ind w:right="422"/>
        <w:rPr>
          <w:rFonts w:ascii="Arial" w:hAnsi="Arial" w:cs="Arial"/>
          <w:b/>
          <w:bCs/>
        </w:rPr>
      </w:pPr>
    </w:p>
    <w:p w14:paraId="3BEEE3CC" w14:textId="77777777" w:rsidR="00240E4A" w:rsidRPr="0073720D" w:rsidRDefault="00240E4A" w:rsidP="00240E4A">
      <w:pPr>
        <w:pStyle w:val="TableParagraph"/>
        <w:tabs>
          <w:tab w:val="left" w:pos="426"/>
        </w:tabs>
        <w:kinsoku w:val="0"/>
        <w:overflowPunct w:val="0"/>
        <w:ind w:right="422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 xml:space="preserve">Plagiarism: </w:t>
      </w:r>
    </w:p>
    <w:p w14:paraId="56A5E665" w14:textId="77777777" w:rsidR="00240E4A" w:rsidRPr="0073720D" w:rsidRDefault="00240E4A" w:rsidP="00240E4A">
      <w:pPr>
        <w:pStyle w:val="TableParagraph"/>
        <w:numPr>
          <w:ilvl w:val="1"/>
          <w:numId w:val="9"/>
        </w:numPr>
        <w:tabs>
          <w:tab w:val="left" w:pos="786"/>
        </w:tabs>
        <w:kinsoku w:val="0"/>
        <w:overflowPunct w:val="0"/>
        <w:ind w:right="412"/>
        <w:jc w:val="both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 xml:space="preserve">Small in scale </w:t>
      </w:r>
      <w:r w:rsidRPr="0073720D">
        <w:rPr>
          <w:rFonts w:ascii="Arial" w:hAnsi="Arial" w:cs="Arial"/>
        </w:rPr>
        <w:t>and may be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present in only part of the</w:t>
      </w:r>
      <w:r w:rsidRPr="0073720D">
        <w:rPr>
          <w:rFonts w:ascii="Arial" w:hAnsi="Arial" w:cs="Arial"/>
          <w:spacing w:val="-48"/>
        </w:rPr>
        <w:t xml:space="preserve"> </w:t>
      </w:r>
      <w:r w:rsidRPr="0073720D">
        <w:rPr>
          <w:rFonts w:ascii="Arial" w:hAnsi="Arial" w:cs="Arial"/>
        </w:rPr>
        <w:t>work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–</w:t>
      </w:r>
    </w:p>
    <w:p w14:paraId="35849000" w14:textId="77777777" w:rsidR="00240E4A" w:rsidRPr="0073720D" w:rsidRDefault="00240E4A" w:rsidP="00240E4A">
      <w:pPr>
        <w:pStyle w:val="TableParagraph"/>
        <w:numPr>
          <w:ilvl w:val="1"/>
          <w:numId w:val="9"/>
        </w:numPr>
        <w:tabs>
          <w:tab w:val="left" w:pos="786"/>
        </w:tabs>
        <w:kinsoku w:val="0"/>
        <w:overflowPunct w:val="0"/>
        <w:spacing w:before="1"/>
        <w:ind w:right="250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>Related</w:t>
      </w:r>
      <w:r w:rsidRPr="0073720D">
        <w:rPr>
          <w:rFonts w:ascii="Arial" w:hAnsi="Arial" w:cs="Arial"/>
          <w:b/>
          <w:bCs/>
          <w:spacing w:val="-3"/>
        </w:rPr>
        <w:t xml:space="preserve"> </w:t>
      </w:r>
      <w:r w:rsidRPr="0073720D">
        <w:rPr>
          <w:rFonts w:ascii="Arial" w:hAnsi="Arial" w:cs="Arial"/>
          <w:b/>
          <w:bCs/>
        </w:rPr>
        <w:t>only</w:t>
      </w:r>
      <w:r w:rsidRPr="0073720D">
        <w:rPr>
          <w:rFonts w:ascii="Arial" w:hAnsi="Arial" w:cs="Arial"/>
          <w:b/>
          <w:bCs/>
          <w:spacing w:val="-3"/>
        </w:rPr>
        <w:t xml:space="preserve"> </w:t>
      </w:r>
      <w:r w:rsidRPr="0073720D">
        <w:rPr>
          <w:rFonts w:ascii="Arial" w:hAnsi="Arial" w:cs="Arial"/>
          <w:b/>
          <w:bCs/>
        </w:rPr>
        <w:t>to</w:t>
      </w:r>
      <w:r w:rsidRPr="0073720D">
        <w:rPr>
          <w:rFonts w:ascii="Arial" w:hAnsi="Arial" w:cs="Arial"/>
          <w:b/>
          <w:bCs/>
          <w:spacing w:val="-1"/>
        </w:rPr>
        <w:t xml:space="preserve"> </w:t>
      </w:r>
      <w:r w:rsidRPr="0073720D">
        <w:rPr>
          <w:rFonts w:ascii="Arial" w:hAnsi="Arial" w:cs="Arial"/>
          <w:b/>
          <w:bCs/>
        </w:rPr>
        <w:t>the</w:t>
      </w:r>
      <w:r w:rsidRPr="0073720D">
        <w:rPr>
          <w:rFonts w:ascii="Arial" w:hAnsi="Arial" w:cs="Arial"/>
          <w:b/>
          <w:bCs/>
          <w:spacing w:val="-4"/>
        </w:rPr>
        <w:t xml:space="preserve"> </w:t>
      </w:r>
      <w:r w:rsidRPr="0073720D">
        <w:rPr>
          <w:rFonts w:ascii="Arial" w:hAnsi="Arial" w:cs="Arial"/>
          <w:b/>
          <w:bCs/>
        </w:rPr>
        <w:t>work of</w:t>
      </w:r>
      <w:r w:rsidRPr="0073720D">
        <w:rPr>
          <w:rFonts w:ascii="Arial" w:hAnsi="Arial" w:cs="Arial"/>
          <w:b/>
          <w:bCs/>
          <w:spacing w:val="-47"/>
        </w:rPr>
        <w:t xml:space="preserve"> </w:t>
      </w:r>
      <w:r w:rsidRPr="0073720D">
        <w:rPr>
          <w:rFonts w:ascii="Arial" w:hAnsi="Arial" w:cs="Arial"/>
          <w:b/>
          <w:bCs/>
        </w:rPr>
        <w:t xml:space="preserve">the individual student </w:t>
      </w:r>
      <w:r w:rsidRPr="0073720D">
        <w:rPr>
          <w:rFonts w:ascii="Arial" w:hAnsi="Arial" w:cs="Arial"/>
        </w:rPr>
        <w:t>and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not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work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others.</w:t>
      </w:r>
    </w:p>
    <w:p w14:paraId="39952BA3" w14:textId="77777777" w:rsidR="00240E4A" w:rsidRPr="0073720D" w:rsidRDefault="00240E4A" w:rsidP="00240E4A">
      <w:pPr>
        <w:pStyle w:val="TableParagraph"/>
        <w:numPr>
          <w:ilvl w:val="1"/>
          <w:numId w:val="9"/>
        </w:numPr>
        <w:tabs>
          <w:tab w:val="left" w:pos="786"/>
        </w:tabs>
        <w:kinsoku w:val="0"/>
        <w:overflowPunct w:val="0"/>
        <w:ind w:right="115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 xml:space="preserve">Ignorance: </w:t>
      </w:r>
      <w:r w:rsidRPr="0073720D">
        <w:rPr>
          <w:rFonts w:ascii="Arial" w:hAnsi="Arial" w:cs="Arial"/>
        </w:rPr>
        <w:t>Could be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considered to have resulted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from ignorance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requirements or a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misunderstanding, or it could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be that an attempt to follow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good practice has failed, for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example inappropriate use of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secondary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sources.</w:t>
      </w:r>
    </w:p>
    <w:p w14:paraId="2AB7EBAD" w14:textId="77777777" w:rsidR="00240E4A" w:rsidRDefault="00240E4A" w:rsidP="00240E4A">
      <w:pPr>
        <w:pStyle w:val="TableParagraph"/>
        <w:numPr>
          <w:ilvl w:val="1"/>
          <w:numId w:val="9"/>
        </w:numPr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 xml:space="preserve">Careless: </w:t>
      </w:r>
      <w:r w:rsidRPr="0073720D">
        <w:rPr>
          <w:rFonts w:ascii="Arial" w:hAnsi="Arial" w:cs="Arial"/>
        </w:rPr>
        <w:t>May be considered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to be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due to lack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care and</w:t>
      </w:r>
      <w:r>
        <w:rPr>
          <w:rFonts w:ascii="Arial" w:hAnsi="Arial" w:cs="Arial"/>
        </w:rPr>
        <w:t xml:space="preserve"> </w:t>
      </w:r>
      <w:r w:rsidRPr="00240E4A">
        <w:rPr>
          <w:rFonts w:ascii="Arial" w:hAnsi="Arial" w:cs="Arial"/>
        </w:rPr>
        <w:t>forgetfulness.</w:t>
      </w:r>
    </w:p>
    <w:p w14:paraId="6CD90F0E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5E2389AA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 xml:space="preserve">This is an informal stage. </w:t>
      </w:r>
    </w:p>
    <w:p w14:paraId="14652916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07E5DACE" w14:textId="77777777" w:rsidR="00240E4A" w:rsidRP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>The recommended penalty is p</w:t>
      </w:r>
      <w:r w:rsidRPr="00240E4A">
        <w:rPr>
          <w:rFonts w:ascii="Arial" w:hAnsi="Arial" w:cs="Arial"/>
        </w:rPr>
        <w:t>enalty 1</w:t>
      </w:r>
      <w:r>
        <w:rPr>
          <w:rFonts w:ascii="Arial" w:hAnsi="Arial" w:cs="Arial"/>
        </w:rPr>
        <w:t>. The following happens at this stage:</w:t>
      </w:r>
    </w:p>
    <w:p w14:paraId="1807D1F4" w14:textId="77777777" w:rsidR="00240E4A" w:rsidRDefault="00240E4A" w:rsidP="00240E4A">
      <w:pPr>
        <w:pStyle w:val="TableParagraph"/>
        <w:kinsoku w:val="0"/>
        <w:overflowPunct w:val="0"/>
        <w:ind w:right="177"/>
        <w:rPr>
          <w:rFonts w:ascii="Arial" w:hAnsi="Arial" w:cs="Arial"/>
        </w:rPr>
      </w:pPr>
    </w:p>
    <w:p w14:paraId="7F0E2B32" w14:textId="77777777" w:rsidR="00240E4A" w:rsidRPr="0073720D" w:rsidRDefault="00240E4A" w:rsidP="00240E4A">
      <w:pPr>
        <w:pStyle w:val="TableParagraph"/>
        <w:numPr>
          <w:ilvl w:val="0"/>
          <w:numId w:val="10"/>
        </w:numPr>
        <w:kinsoku w:val="0"/>
        <w:overflowPunct w:val="0"/>
        <w:ind w:right="177"/>
        <w:rPr>
          <w:rFonts w:ascii="Arial" w:hAnsi="Arial" w:cs="Arial"/>
        </w:rPr>
      </w:pPr>
      <w:r w:rsidRPr="0073720D">
        <w:rPr>
          <w:rFonts w:ascii="Arial" w:hAnsi="Arial" w:cs="Arial"/>
        </w:rPr>
        <w:t>Give appropriate advice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and guidance on how to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avoid academic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malpractice</w:t>
      </w:r>
    </w:p>
    <w:p w14:paraId="5D9C07C9" w14:textId="77777777" w:rsidR="00240E4A" w:rsidRDefault="00240E4A" w:rsidP="00240E4A">
      <w:pPr>
        <w:pStyle w:val="TableParagraph"/>
        <w:kinsoku w:val="0"/>
        <w:overflowPunct w:val="0"/>
        <w:ind w:right="78"/>
        <w:rPr>
          <w:rFonts w:ascii="Arial" w:hAnsi="Arial" w:cs="Arial"/>
        </w:rPr>
      </w:pPr>
    </w:p>
    <w:p w14:paraId="45E39624" w14:textId="77777777" w:rsidR="00240E4A" w:rsidRPr="0073720D" w:rsidRDefault="00240E4A" w:rsidP="00240E4A">
      <w:pPr>
        <w:pStyle w:val="TableParagraph"/>
        <w:numPr>
          <w:ilvl w:val="0"/>
          <w:numId w:val="10"/>
        </w:numPr>
        <w:kinsoku w:val="0"/>
        <w:overflowPunct w:val="0"/>
        <w:ind w:right="78"/>
        <w:rPr>
          <w:rFonts w:ascii="Arial" w:hAnsi="Arial" w:cs="Arial"/>
        </w:rPr>
      </w:pPr>
      <w:r w:rsidRPr="0073720D">
        <w:rPr>
          <w:rFonts w:ascii="Arial" w:hAnsi="Arial" w:cs="Arial"/>
        </w:rPr>
        <w:t>Enter the occurrence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onto Record of Academic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malpractice form</w:t>
      </w:r>
    </w:p>
    <w:p w14:paraId="4703C10A" w14:textId="77777777" w:rsidR="00240E4A" w:rsidRPr="0073720D" w:rsidRDefault="00240E4A" w:rsidP="00240E4A">
      <w:pPr>
        <w:pStyle w:val="TableParagraph"/>
        <w:kinsoku w:val="0"/>
        <w:overflowPunct w:val="0"/>
        <w:spacing w:before="12"/>
        <w:rPr>
          <w:rFonts w:ascii="Arial" w:hAnsi="Arial" w:cs="Arial"/>
        </w:rPr>
      </w:pPr>
    </w:p>
    <w:p w14:paraId="76116DED" w14:textId="77777777" w:rsidR="00240E4A" w:rsidRDefault="00240E4A" w:rsidP="00240E4A">
      <w:pPr>
        <w:pStyle w:val="TableParagraph"/>
        <w:numPr>
          <w:ilvl w:val="0"/>
          <w:numId w:val="10"/>
        </w:numPr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 w:rsidRPr="0073720D">
        <w:rPr>
          <w:rFonts w:ascii="Arial" w:hAnsi="Arial" w:cs="Arial"/>
        </w:rPr>
        <w:t>Send a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signed copy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form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to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Programme Quality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Leader HE who 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record the incident on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record of academic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malpractice</w:t>
      </w:r>
    </w:p>
    <w:p w14:paraId="15B32060" w14:textId="77777777" w:rsidR="00240E4A" w:rsidRDefault="00240E4A" w:rsidP="00240E4A">
      <w:pPr>
        <w:pStyle w:val="ListParagraph"/>
        <w:rPr>
          <w:rFonts w:ascii="Arial" w:hAnsi="Arial" w:cs="Arial"/>
        </w:rPr>
      </w:pPr>
    </w:p>
    <w:p w14:paraId="13EDBF58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22D25CDA" w14:textId="77777777" w:rsidR="00240E4A" w:rsidRDefault="00240E4A" w:rsidP="00240E4A">
      <w:pPr>
        <w:pStyle w:val="Heading3"/>
      </w:pPr>
      <w:r>
        <w:t xml:space="preserve">3.2 Academic Malpractice </w:t>
      </w:r>
    </w:p>
    <w:p w14:paraId="7B40CE6A" w14:textId="77777777" w:rsidR="00240E4A" w:rsidRDefault="00240E4A" w:rsidP="00240E4A"/>
    <w:p w14:paraId="003BB3B2" w14:textId="77777777" w:rsidR="00240E4A" w:rsidRPr="00240E4A" w:rsidRDefault="00240E4A" w:rsidP="00240E4A">
      <w:pPr>
        <w:pStyle w:val="TableParagraph"/>
        <w:numPr>
          <w:ilvl w:val="0"/>
          <w:numId w:val="11"/>
        </w:numPr>
        <w:tabs>
          <w:tab w:val="left" w:pos="850"/>
        </w:tabs>
        <w:kinsoku w:val="0"/>
        <w:overflowPunct w:val="0"/>
        <w:ind w:right="369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Systematic and extensive</w:t>
      </w:r>
      <w:r w:rsidRPr="00240E4A">
        <w:rPr>
          <w:rFonts w:ascii="Arial" w:hAnsi="Arial" w:cs="Arial"/>
          <w:bCs/>
          <w:spacing w:val="-47"/>
        </w:rPr>
        <w:t xml:space="preserve"> </w:t>
      </w:r>
      <w:r w:rsidRPr="00240E4A">
        <w:rPr>
          <w:rFonts w:ascii="Arial" w:hAnsi="Arial" w:cs="Arial"/>
          <w:bCs/>
        </w:rPr>
        <w:t>oversight</w:t>
      </w:r>
      <w:r w:rsidRPr="00240E4A">
        <w:rPr>
          <w:rFonts w:ascii="Arial" w:hAnsi="Arial" w:cs="Arial"/>
          <w:bCs/>
          <w:spacing w:val="-2"/>
        </w:rPr>
        <w:t xml:space="preserve"> </w:t>
      </w:r>
      <w:r w:rsidRPr="00240E4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240E4A">
        <w:rPr>
          <w:rFonts w:ascii="Arial" w:hAnsi="Arial" w:cs="Arial"/>
        </w:rPr>
        <w:t>all normal academic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requirements, e.g. extensive</w:t>
      </w:r>
      <w:r w:rsidRPr="00240E4A">
        <w:rPr>
          <w:rFonts w:ascii="Arial" w:hAnsi="Arial" w:cs="Arial"/>
          <w:spacing w:val="-47"/>
        </w:rPr>
        <w:t xml:space="preserve"> </w:t>
      </w:r>
      <w:r w:rsidRPr="00240E4A">
        <w:rPr>
          <w:rFonts w:ascii="Arial" w:hAnsi="Arial" w:cs="Arial"/>
        </w:rPr>
        <w:t>paraphrasing with no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attempt to acknowledge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sources.</w:t>
      </w:r>
    </w:p>
    <w:p w14:paraId="0D695875" w14:textId="77777777" w:rsidR="00240E4A" w:rsidRDefault="00240E4A" w:rsidP="00240E4A">
      <w:pPr>
        <w:pStyle w:val="TableParagraph"/>
        <w:tabs>
          <w:tab w:val="left" w:pos="850"/>
        </w:tabs>
        <w:kinsoku w:val="0"/>
        <w:overflowPunct w:val="0"/>
        <w:ind w:right="801"/>
        <w:rPr>
          <w:rFonts w:ascii="Arial" w:hAnsi="Arial" w:cs="Arial"/>
          <w:bCs/>
        </w:rPr>
      </w:pPr>
    </w:p>
    <w:p w14:paraId="1D733B1A" w14:textId="77777777" w:rsidR="00240E4A" w:rsidRPr="00240E4A" w:rsidRDefault="00240E4A" w:rsidP="00240E4A">
      <w:pPr>
        <w:pStyle w:val="TableParagraph"/>
        <w:numPr>
          <w:ilvl w:val="0"/>
          <w:numId w:val="11"/>
        </w:numPr>
        <w:tabs>
          <w:tab w:val="left" w:pos="850"/>
        </w:tabs>
        <w:kinsoku w:val="0"/>
        <w:overflowPunct w:val="0"/>
        <w:ind w:right="801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Systematic failure to</w:t>
      </w:r>
      <w:r w:rsidRPr="00240E4A">
        <w:rPr>
          <w:rFonts w:ascii="Arial" w:hAnsi="Arial" w:cs="Arial"/>
          <w:bCs/>
          <w:spacing w:val="-47"/>
        </w:rPr>
        <w:t xml:space="preserve"> </w:t>
      </w:r>
      <w:r w:rsidRPr="00240E4A">
        <w:rPr>
          <w:rFonts w:ascii="Arial" w:hAnsi="Arial" w:cs="Arial"/>
          <w:bCs/>
        </w:rPr>
        <w:t>reference,</w:t>
      </w:r>
      <w:r w:rsidRPr="00240E4A">
        <w:rPr>
          <w:rFonts w:ascii="Arial" w:hAnsi="Arial" w:cs="Arial"/>
          <w:bCs/>
          <w:spacing w:val="-1"/>
        </w:rPr>
        <w:t xml:space="preserve"> </w:t>
      </w:r>
      <w:r w:rsidRPr="00240E4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240E4A">
        <w:rPr>
          <w:rFonts w:ascii="Arial" w:hAnsi="Arial" w:cs="Arial"/>
        </w:rPr>
        <w:t>opposed simply to poor</w:t>
      </w:r>
      <w:r w:rsidRPr="00240E4A">
        <w:rPr>
          <w:rFonts w:ascii="Arial" w:hAnsi="Arial" w:cs="Arial"/>
          <w:spacing w:val="-47"/>
        </w:rPr>
        <w:t xml:space="preserve"> </w:t>
      </w:r>
      <w:r w:rsidRPr="00240E4A">
        <w:rPr>
          <w:rFonts w:ascii="Arial" w:hAnsi="Arial" w:cs="Arial"/>
        </w:rPr>
        <w:t>referencing.</w:t>
      </w:r>
    </w:p>
    <w:p w14:paraId="68AF17EF" w14:textId="77777777" w:rsidR="00240E4A" w:rsidRDefault="00240E4A" w:rsidP="00240E4A">
      <w:pPr>
        <w:pStyle w:val="TableParagraph"/>
        <w:tabs>
          <w:tab w:val="left" w:pos="850"/>
        </w:tabs>
        <w:kinsoku w:val="0"/>
        <w:overflowPunct w:val="0"/>
        <w:ind w:right="587"/>
        <w:rPr>
          <w:rFonts w:ascii="Arial" w:hAnsi="Arial" w:cs="Arial"/>
          <w:bCs/>
        </w:rPr>
      </w:pPr>
    </w:p>
    <w:p w14:paraId="203626C9" w14:textId="77777777" w:rsidR="00240E4A" w:rsidRPr="00240E4A" w:rsidRDefault="00240E4A" w:rsidP="00240E4A">
      <w:pPr>
        <w:pStyle w:val="TableParagraph"/>
        <w:numPr>
          <w:ilvl w:val="0"/>
          <w:numId w:val="11"/>
        </w:numPr>
        <w:tabs>
          <w:tab w:val="left" w:pos="850"/>
        </w:tabs>
        <w:kinsoku w:val="0"/>
        <w:overflowPunct w:val="0"/>
        <w:ind w:right="587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Failure to follow tutor</w:t>
      </w:r>
      <w:r w:rsidRPr="00240E4A">
        <w:rPr>
          <w:rFonts w:ascii="Arial" w:hAnsi="Arial" w:cs="Arial"/>
          <w:bCs/>
          <w:spacing w:val="1"/>
        </w:rPr>
        <w:t xml:space="preserve"> </w:t>
      </w:r>
      <w:r w:rsidRPr="00240E4A">
        <w:rPr>
          <w:rFonts w:ascii="Arial" w:hAnsi="Arial" w:cs="Arial"/>
          <w:bCs/>
        </w:rPr>
        <w:t xml:space="preserve">instructions </w:t>
      </w:r>
      <w:r w:rsidRPr="00240E4A">
        <w:rPr>
          <w:rFonts w:ascii="Arial" w:hAnsi="Arial" w:cs="Arial"/>
        </w:rPr>
        <w:t>as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regards</w:t>
      </w:r>
      <w:r w:rsidRPr="00240E4A">
        <w:rPr>
          <w:rFonts w:ascii="Arial" w:hAnsi="Arial" w:cs="Arial"/>
          <w:spacing w:val="-47"/>
        </w:rPr>
        <w:t xml:space="preserve"> </w:t>
      </w:r>
      <w:r w:rsidRPr="00240E4A">
        <w:rPr>
          <w:rFonts w:ascii="Arial" w:hAnsi="Arial" w:cs="Arial"/>
        </w:rPr>
        <w:t>extent and limit of any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group</w:t>
      </w:r>
      <w:r w:rsidRPr="00240E4A">
        <w:rPr>
          <w:rFonts w:ascii="Arial" w:hAnsi="Arial" w:cs="Arial"/>
          <w:spacing w:val="-1"/>
        </w:rPr>
        <w:t xml:space="preserve"> </w:t>
      </w:r>
      <w:r w:rsidRPr="00240E4A">
        <w:rPr>
          <w:rFonts w:ascii="Arial" w:hAnsi="Arial" w:cs="Arial"/>
        </w:rPr>
        <w:t>work.</w:t>
      </w:r>
    </w:p>
    <w:p w14:paraId="587AA344" w14:textId="77777777" w:rsidR="00240E4A" w:rsidRDefault="00240E4A" w:rsidP="00240E4A">
      <w:pPr>
        <w:pStyle w:val="TableParagraph"/>
        <w:tabs>
          <w:tab w:val="left" w:pos="426"/>
        </w:tabs>
        <w:kinsoku w:val="0"/>
        <w:overflowPunct w:val="0"/>
        <w:ind w:right="171"/>
        <w:rPr>
          <w:rFonts w:ascii="Arial" w:hAnsi="Arial" w:cs="Arial"/>
          <w:bCs/>
        </w:rPr>
      </w:pPr>
    </w:p>
    <w:p w14:paraId="73D65505" w14:textId="77777777" w:rsidR="00240E4A" w:rsidRPr="00240E4A" w:rsidRDefault="00240E4A" w:rsidP="00240E4A">
      <w:pPr>
        <w:pStyle w:val="TableParagraph"/>
        <w:numPr>
          <w:ilvl w:val="0"/>
          <w:numId w:val="11"/>
        </w:numPr>
        <w:tabs>
          <w:tab w:val="left" w:pos="426"/>
        </w:tabs>
        <w:kinsoku w:val="0"/>
        <w:overflowPunct w:val="0"/>
        <w:ind w:right="171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Second and subsequent alleged</w:t>
      </w:r>
      <w:r w:rsidRPr="00240E4A">
        <w:rPr>
          <w:rFonts w:ascii="Arial" w:hAnsi="Arial" w:cs="Arial"/>
          <w:bCs/>
          <w:spacing w:val="1"/>
        </w:rPr>
        <w:t xml:space="preserve"> </w:t>
      </w:r>
      <w:r w:rsidRPr="00240E4A">
        <w:rPr>
          <w:rFonts w:ascii="Arial" w:hAnsi="Arial" w:cs="Arial"/>
          <w:bCs/>
        </w:rPr>
        <w:t xml:space="preserve">offences </w:t>
      </w:r>
      <w:r w:rsidRPr="00240E4A">
        <w:rPr>
          <w:rFonts w:ascii="Arial" w:hAnsi="Arial" w:cs="Arial"/>
        </w:rPr>
        <w:t>that would normally</w:t>
      </w:r>
      <w:r w:rsidRPr="00240E4A">
        <w:rPr>
          <w:rFonts w:ascii="Arial" w:hAnsi="Arial" w:cs="Arial"/>
          <w:spacing w:val="1"/>
        </w:rPr>
        <w:t xml:space="preserve"> </w:t>
      </w:r>
      <w:r w:rsidRPr="00240E4A">
        <w:rPr>
          <w:rFonts w:ascii="Arial" w:hAnsi="Arial" w:cs="Arial"/>
        </w:rPr>
        <w:t>have been classified as academic</w:t>
      </w:r>
      <w:r w:rsidRPr="00240E4A">
        <w:rPr>
          <w:rFonts w:ascii="Arial" w:hAnsi="Arial" w:cs="Arial"/>
          <w:spacing w:val="-47"/>
        </w:rPr>
        <w:t xml:space="preserve"> </w:t>
      </w:r>
      <w:r w:rsidRPr="00240E4A">
        <w:rPr>
          <w:rFonts w:ascii="Arial" w:hAnsi="Arial" w:cs="Arial"/>
        </w:rPr>
        <w:t>negligence.</w:t>
      </w:r>
    </w:p>
    <w:p w14:paraId="0088A18C" w14:textId="77777777" w:rsidR="00240E4A" w:rsidRPr="0073720D" w:rsidRDefault="00240E4A" w:rsidP="00240E4A">
      <w:pPr>
        <w:pStyle w:val="TableParagraph"/>
        <w:tabs>
          <w:tab w:val="left" w:pos="426"/>
        </w:tabs>
        <w:kinsoku w:val="0"/>
        <w:overflowPunct w:val="0"/>
        <w:ind w:right="171"/>
        <w:rPr>
          <w:rFonts w:ascii="Arial" w:hAnsi="Arial" w:cs="Arial"/>
        </w:rPr>
      </w:pPr>
    </w:p>
    <w:p w14:paraId="14AA2DBC" w14:textId="77777777" w:rsidR="00240E4A" w:rsidRPr="00776516" w:rsidRDefault="00240E4A" w:rsidP="00240E4A">
      <w:pPr>
        <w:numPr>
          <w:ilvl w:val="0"/>
          <w:numId w:val="11"/>
        </w:numPr>
      </w:pPr>
      <w:r w:rsidRPr="00240E4A">
        <w:rPr>
          <w:rFonts w:ascii="Arial" w:hAnsi="Arial" w:cs="Arial"/>
          <w:bCs/>
        </w:rPr>
        <w:t>Self</w:t>
      </w:r>
      <w:r w:rsidRPr="00240E4A">
        <w:rPr>
          <w:rFonts w:ascii="Arial" w:hAnsi="Arial" w:cs="Arial"/>
          <w:bCs/>
          <w:spacing w:val="-3"/>
        </w:rPr>
        <w:t>-</w:t>
      </w:r>
      <w:r w:rsidRPr="00240E4A">
        <w:rPr>
          <w:rFonts w:ascii="Arial" w:hAnsi="Arial" w:cs="Arial"/>
          <w:bCs/>
        </w:rPr>
        <w:t>Plagiarism</w:t>
      </w:r>
      <w:r w:rsidRPr="00240E4A">
        <w:rPr>
          <w:rFonts w:ascii="Arial" w:hAnsi="Arial" w:cs="Arial"/>
        </w:rPr>
        <w:t>: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Submitting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work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</w:rPr>
        <w:t>which is in whole or part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identical to work already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submitted by that student for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another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assignment</w:t>
      </w:r>
    </w:p>
    <w:p w14:paraId="5FA94FC6" w14:textId="77777777" w:rsidR="00776516" w:rsidRPr="00240E4A" w:rsidRDefault="00776516" w:rsidP="00313139"/>
    <w:p w14:paraId="7D665966" w14:textId="77777777" w:rsidR="00AD0719" w:rsidRDefault="00AD0719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5A8086F4" w14:textId="77777777" w:rsidR="00240E4A" w:rsidRDefault="00240E4A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is a stage 1. </w:t>
      </w:r>
    </w:p>
    <w:p w14:paraId="0FC623DF" w14:textId="77777777" w:rsidR="00240E4A" w:rsidRDefault="00240E4A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3F5AE4B3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>The recommended penalty is p</w:t>
      </w:r>
      <w:r w:rsidRPr="00240E4A">
        <w:rPr>
          <w:rFonts w:ascii="Arial" w:hAnsi="Arial" w:cs="Arial"/>
        </w:rPr>
        <w:t xml:space="preserve">enalty </w:t>
      </w:r>
      <w:r>
        <w:rPr>
          <w:rFonts w:ascii="Arial" w:hAnsi="Arial" w:cs="Arial"/>
        </w:rPr>
        <w:t>2. The following happens at this stage:</w:t>
      </w:r>
    </w:p>
    <w:p w14:paraId="1D0473D5" w14:textId="77777777" w:rsidR="00240E4A" w:rsidRDefault="00240E4A" w:rsidP="00240E4A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4EDC6CD3" w14:textId="77777777" w:rsidR="00240E4A" w:rsidRPr="0073720D" w:rsidRDefault="00240E4A" w:rsidP="00240E4A">
      <w:pPr>
        <w:pStyle w:val="TableParagraph"/>
        <w:numPr>
          <w:ilvl w:val="0"/>
          <w:numId w:val="12"/>
        </w:numPr>
        <w:kinsoku w:val="0"/>
        <w:overflowPunct w:val="0"/>
        <w:ind w:right="78"/>
        <w:rPr>
          <w:rFonts w:ascii="Arial" w:hAnsi="Arial" w:cs="Arial"/>
        </w:rPr>
      </w:pPr>
      <w:r w:rsidRPr="0073720D">
        <w:rPr>
          <w:rFonts w:ascii="Arial" w:hAnsi="Arial" w:cs="Arial"/>
        </w:rPr>
        <w:t>Enter the occurrence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onto Record of Academic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malpractice form</w:t>
      </w:r>
    </w:p>
    <w:p w14:paraId="7947A833" w14:textId="77777777" w:rsidR="00240E4A" w:rsidRPr="0073720D" w:rsidRDefault="00240E4A" w:rsidP="00240E4A">
      <w:pPr>
        <w:pStyle w:val="TableParagraph"/>
        <w:kinsoku w:val="0"/>
        <w:overflowPunct w:val="0"/>
        <w:spacing w:before="1"/>
        <w:rPr>
          <w:rFonts w:ascii="Arial" w:hAnsi="Arial" w:cs="Arial"/>
        </w:rPr>
      </w:pPr>
    </w:p>
    <w:p w14:paraId="4D0CACA7" w14:textId="77777777" w:rsidR="00240E4A" w:rsidRPr="0073720D" w:rsidRDefault="00240E4A" w:rsidP="00240E4A">
      <w:pPr>
        <w:pStyle w:val="TableParagraph"/>
        <w:numPr>
          <w:ilvl w:val="0"/>
          <w:numId w:val="12"/>
        </w:numPr>
        <w:kinsoku w:val="0"/>
        <w:overflowPunct w:val="0"/>
        <w:ind w:right="265"/>
        <w:rPr>
          <w:rFonts w:ascii="Arial" w:hAnsi="Arial" w:cs="Arial"/>
        </w:rPr>
      </w:pPr>
      <w:r w:rsidRPr="0073720D">
        <w:rPr>
          <w:rFonts w:ascii="Arial" w:hAnsi="Arial" w:cs="Arial"/>
        </w:rPr>
        <w:t>Send a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signed copy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form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to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Programme Quality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Leader HE who 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record the incident on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record of academic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malpractice</w:t>
      </w:r>
    </w:p>
    <w:p w14:paraId="7A4873E2" w14:textId="77777777" w:rsidR="00240E4A" w:rsidRPr="0073720D" w:rsidRDefault="00240E4A" w:rsidP="00240E4A">
      <w:pPr>
        <w:pStyle w:val="TableParagraph"/>
        <w:kinsoku w:val="0"/>
        <w:overflowPunct w:val="0"/>
        <w:rPr>
          <w:rFonts w:ascii="Arial" w:hAnsi="Arial" w:cs="Arial"/>
        </w:rPr>
      </w:pPr>
    </w:p>
    <w:p w14:paraId="4892908C" w14:textId="77777777" w:rsidR="00240E4A" w:rsidRDefault="00240E4A" w:rsidP="00240E4A">
      <w:pPr>
        <w:pStyle w:val="TableParagraph"/>
        <w:numPr>
          <w:ilvl w:val="0"/>
          <w:numId w:val="12"/>
        </w:numPr>
        <w:kinsoku w:val="0"/>
        <w:overflowPunct w:val="0"/>
        <w:ind w:right="103"/>
        <w:rPr>
          <w:rFonts w:ascii="Arial" w:hAnsi="Arial" w:cs="Arial"/>
        </w:rPr>
      </w:pPr>
      <w:r w:rsidRPr="0073720D">
        <w:rPr>
          <w:rFonts w:ascii="Arial" w:hAnsi="Arial" w:cs="Arial"/>
        </w:rPr>
        <w:t>The student will attend a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meeting with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Misconduct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Committee who 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examine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evidence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and ascertain whether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malpractice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</w:rPr>
        <w:t>has taken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place.</w:t>
      </w:r>
    </w:p>
    <w:p w14:paraId="39C036FB" w14:textId="77777777" w:rsidR="00240E4A" w:rsidRDefault="00240E4A" w:rsidP="00240E4A">
      <w:pPr>
        <w:pStyle w:val="TableParagraph"/>
        <w:kinsoku w:val="0"/>
        <w:overflowPunct w:val="0"/>
        <w:ind w:right="103"/>
        <w:rPr>
          <w:rFonts w:ascii="Arial" w:hAnsi="Arial" w:cs="Arial"/>
        </w:rPr>
      </w:pPr>
    </w:p>
    <w:p w14:paraId="1E0A1925" w14:textId="77777777" w:rsidR="00240E4A" w:rsidRDefault="00240E4A" w:rsidP="00240E4A">
      <w:pPr>
        <w:pStyle w:val="TableParagraph"/>
        <w:numPr>
          <w:ilvl w:val="0"/>
          <w:numId w:val="12"/>
        </w:numPr>
        <w:kinsoku w:val="0"/>
        <w:overflowPunct w:val="0"/>
        <w:ind w:right="103"/>
        <w:rPr>
          <w:rFonts w:ascii="Arial" w:hAnsi="Arial" w:cs="Arial"/>
        </w:rPr>
      </w:pPr>
      <w:r w:rsidRPr="0073720D">
        <w:rPr>
          <w:rFonts w:ascii="Arial" w:hAnsi="Arial" w:cs="Arial"/>
        </w:rPr>
        <w:t>If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so</w:t>
      </w:r>
      <w:r>
        <w:rPr>
          <w:rFonts w:ascii="Arial" w:hAnsi="Arial" w:cs="Arial"/>
        </w:rPr>
        <w:t>, t</w:t>
      </w:r>
      <w:r w:rsidRPr="0073720D">
        <w:rPr>
          <w:rFonts w:ascii="Arial" w:hAnsi="Arial" w:cs="Arial"/>
        </w:rPr>
        <w:t>he student</w:t>
      </w:r>
      <w:r>
        <w:rPr>
          <w:rFonts w:ascii="Arial" w:hAnsi="Arial" w:cs="Arial"/>
        </w:rPr>
        <w:t xml:space="preserve"> has</w:t>
      </w:r>
      <w:r w:rsidRPr="0073720D">
        <w:rPr>
          <w:rFonts w:ascii="Arial" w:hAnsi="Arial" w:cs="Arial"/>
        </w:rPr>
        <w:t xml:space="preserve"> to re-submit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  <w:spacing w:val="-47"/>
        </w:rPr>
        <w:t>the</w:t>
      </w:r>
      <w:r w:rsidRPr="0073720D">
        <w:rPr>
          <w:rFonts w:ascii="Arial" w:hAnsi="Arial" w:cs="Arial"/>
        </w:rPr>
        <w:t xml:space="preserve"> entire piece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assessment in question,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having rectified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malpractice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issues. The work will be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capped at a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Pass</w:t>
      </w:r>
      <w:r>
        <w:rPr>
          <w:rFonts w:ascii="Arial" w:hAnsi="Arial" w:cs="Arial"/>
        </w:rPr>
        <w:t xml:space="preserve"> i</w:t>
      </w:r>
      <w:r w:rsidRPr="0073720D">
        <w:rPr>
          <w:rFonts w:ascii="Arial" w:hAnsi="Arial" w:cs="Arial"/>
        </w:rPr>
        <w:t>f the re-submitted work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receives a fail mark or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student chooses not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to re-submit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standard assessment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regulations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will apply.</w:t>
      </w:r>
    </w:p>
    <w:p w14:paraId="047371BE" w14:textId="77777777" w:rsidR="00240E4A" w:rsidRDefault="00240E4A" w:rsidP="00240E4A">
      <w:pPr>
        <w:pStyle w:val="ListParagraph"/>
        <w:rPr>
          <w:rFonts w:ascii="Arial" w:hAnsi="Arial" w:cs="Arial"/>
        </w:rPr>
      </w:pPr>
    </w:p>
    <w:p w14:paraId="5BDF3C92" w14:textId="77777777" w:rsidR="00240E4A" w:rsidRDefault="00240E4A" w:rsidP="00240E4A">
      <w:pPr>
        <w:pStyle w:val="TableParagraph"/>
        <w:kinsoku w:val="0"/>
        <w:overflowPunct w:val="0"/>
        <w:ind w:right="103"/>
        <w:rPr>
          <w:rFonts w:ascii="Arial" w:hAnsi="Arial" w:cs="Arial"/>
        </w:rPr>
      </w:pPr>
    </w:p>
    <w:p w14:paraId="1E238FDF" w14:textId="77777777" w:rsidR="00240E4A" w:rsidRDefault="00240E4A" w:rsidP="00240E4A">
      <w:pPr>
        <w:pStyle w:val="TableParagraph"/>
        <w:kinsoku w:val="0"/>
        <w:overflowPunct w:val="0"/>
        <w:ind w:right="103"/>
        <w:rPr>
          <w:rFonts w:ascii="Arial" w:hAnsi="Arial" w:cs="Arial"/>
        </w:rPr>
      </w:pPr>
      <w:r w:rsidRPr="0073720D">
        <w:rPr>
          <w:rFonts w:ascii="Arial" w:hAnsi="Arial" w:cs="Arial"/>
        </w:rPr>
        <w:t>Second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and</w:t>
      </w:r>
      <w:r w:rsidRPr="0073720D">
        <w:rPr>
          <w:rFonts w:ascii="Arial" w:hAnsi="Arial" w:cs="Arial"/>
          <w:spacing w:val="-47"/>
        </w:rPr>
        <w:t xml:space="preserve"> </w:t>
      </w:r>
      <w:r w:rsidR="00195FE9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subsequent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Offences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Stage 2</w:t>
      </w:r>
      <w:r>
        <w:rPr>
          <w:rFonts w:ascii="Arial" w:hAnsi="Arial" w:cs="Arial"/>
        </w:rPr>
        <w:t>:</w:t>
      </w:r>
    </w:p>
    <w:p w14:paraId="555327E4" w14:textId="77777777" w:rsidR="00240E4A" w:rsidRDefault="00240E4A" w:rsidP="00240E4A">
      <w:pPr>
        <w:pStyle w:val="TableParagraph"/>
        <w:kinsoku w:val="0"/>
        <w:overflowPunct w:val="0"/>
        <w:ind w:right="103"/>
        <w:rPr>
          <w:rFonts w:ascii="Arial" w:hAnsi="Arial" w:cs="Arial"/>
        </w:rPr>
      </w:pPr>
    </w:p>
    <w:p w14:paraId="722E3369" w14:textId="77777777" w:rsidR="00240E4A" w:rsidRDefault="00240E4A" w:rsidP="00240E4A">
      <w:pPr>
        <w:pStyle w:val="TableParagraph"/>
        <w:kinsoku w:val="0"/>
        <w:overflowPunct w:val="0"/>
        <w:spacing w:line="268" w:lineRule="exact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Penalty</w:t>
      </w:r>
      <w:r w:rsidRPr="00240E4A">
        <w:rPr>
          <w:rFonts w:ascii="Arial" w:hAnsi="Arial" w:cs="Arial"/>
          <w:bCs/>
          <w:spacing w:val="-2"/>
        </w:rPr>
        <w:t xml:space="preserve"> </w:t>
      </w:r>
      <w:r w:rsidRPr="00240E4A">
        <w:rPr>
          <w:rFonts w:ascii="Arial" w:hAnsi="Arial" w:cs="Arial"/>
          <w:bCs/>
        </w:rPr>
        <w:t>3:</w:t>
      </w:r>
      <w:r>
        <w:rPr>
          <w:rFonts w:ascii="Arial" w:hAnsi="Arial" w:cs="Arial"/>
          <w:b/>
          <w:bCs/>
        </w:rPr>
        <w:t xml:space="preserve"> </w:t>
      </w:r>
      <w:r w:rsidRPr="0073720D">
        <w:rPr>
          <w:rFonts w:ascii="Arial" w:hAnsi="Arial" w:cs="Arial"/>
        </w:rPr>
        <w:t>The student will attend a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meeting with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Misconduct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Committee who 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examine the evidence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and ascertain whether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malpractice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has</w:t>
      </w:r>
      <w:r w:rsidRPr="0073720D">
        <w:rPr>
          <w:rFonts w:ascii="Arial" w:hAnsi="Arial" w:cs="Arial"/>
          <w:spacing w:val="7"/>
        </w:rPr>
        <w:t xml:space="preserve"> </w:t>
      </w:r>
      <w:r w:rsidRPr="0073720D">
        <w:rPr>
          <w:rFonts w:ascii="Arial" w:hAnsi="Arial" w:cs="Arial"/>
        </w:rPr>
        <w:t>taken</w:t>
      </w:r>
      <w:r w:rsidRPr="0073720D">
        <w:rPr>
          <w:rFonts w:ascii="Arial" w:hAnsi="Arial" w:cs="Arial"/>
          <w:spacing w:val="4"/>
        </w:rPr>
        <w:t xml:space="preserve"> </w:t>
      </w:r>
      <w:r w:rsidRPr="0073720D">
        <w:rPr>
          <w:rFonts w:ascii="Arial" w:hAnsi="Arial" w:cs="Arial"/>
        </w:rPr>
        <w:t>place.</w:t>
      </w:r>
      <w:r w:rsidRPr="0073720D">
        <w:rPr>
          <w:rFonts w:ascii="Arial" w:hAnsi="Arial" w:cs="Arial"/>
          <w:spacing w:val="56"/>
        </w:rPr>
        <w:t xml:space="preserve"> </w:t>
      </w:r>
      <w:r w:rsidRPr="0073720D">
        <w:rPr>
          <w:rFonts w:ascii="Arial" w:hAnsi="Arial" w:cs="Arial"/>
        </w:rPr>
        <w:t>If</w:t>
      </w:r>
      <w:r w:rsidRPr="0073720D">
        <w:rPr>
          <w:rFonts w:ascii="Arial" w:hAnsi="Arial" w:cs="Arial"/>
          <w:spacing w:val="5"/>
        </w:rPr>
        <w:t xml:space="preserve"> </w:t>
      </w:r>
      <w:r w:rsidRPr="0073720D">
        <w:rPr>
          <w:rFonts w:ascii="Arial" w:hAnsi="Arial" w:cs="Arial"/>
        </w:rPr>
        <w:t>so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8"/>
        </w:rPr>
        <w:t xml:space="preserve"> </w:t>
      </w:r>
      <w:r w:rsidRPr="0073720D">
        <w:rPr>
          <w:rFonts w:ascii="Arial" w:hAnsi="Arial" w:cs="Arial"/>
        </w:rPr>
        <w:t>assessed</w:t>
      </w:r>
      <w:r w:rsidRPr="0073720D">
        <w:rPr>
          <w:rFonts w:ascii="Arial" w:hAnsi="Arial" w:cs="Arial"/>
          <w:spacing w:val="5"/>
        </w:rPr>
        <w:t xml:space="preserve"> </w:t>
      </w:r>
      <w:r w:rsidRPr="0073720D">
        <w:rPr>
          <w:rFonts w:ascii="Arial" w:hAnsi="Arial" w:cs="Arial"/>
        </w:rPr>
        <w:t>work</w:t>
      </w:r>
      <w:r w:rsidRPr="0073720D">
        <w:rPr>
          <w:rFonts w:ascii="Arial" w:hAnsi="Arial" w:cs="Arial"/>
          <w:spacing w:val="6"/>
        </w:rPr>
        <w:t xml:space="preserve"> </w:t>
      </w:r>
      <w:r w:rsidRPr="0073720D">
        <w:rPr>
          <w:rFonts w:ascii="Arial" w:hAnsi="Arial" w:cs="Arial"/>
        </w:rPr>
        <w:t>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be treated as a fail and a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mark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 zero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entered.</w:t>
      </w:r>
    </w:p>
    <w:p w14:paraId="71773E53" w14:textId="77777777" w:rsidR="00240E4A" w:rsidRDefault="00240E4A" w:rsidP="00240E4A">
      <w:pPr>
        <w:pStyle w:val="TableParagraph"/>
        <w:kinsoku w:val="0"/>
        <w:overflowPunct w:val="0"/>
        <w:spacing w:line="268" w:lineRule="exact"/>
        <w:rPr>
          <w:rFonts w:ascii="Arial" w:hAnsi="Arial" w:cs="Arial"/>
          <w:b/>
          <w:bCs/>
        </w:rPr>
      </w:pPr>
    </w:p>
    <w:p w14:paraId="069EE7AC" w14:textId="77777777" w:rsidR="00240E4A" w:rsidRDefault="00240E4A" w:rsidP="00240E4A">
      <w:pPr>
        <w:pStyle w:val="TableParagraph"/>
        <w:kinsoku w:val="0"/>
        <w:overflowPunct w:val="0"/>
        <w:rPr>
          <w:rFonts w:ascii="Arial" w:hAnsi="Arial" w:cs="Arial"/>
        </w:rPr>
      </w:pPr>
      <w:r w:rsidRPr="00240E4A">
        <w:rPr>
          <w:rFonts w:ascii="Arial" w:hAnsi="Arial" w:cs="Arial"/>
          <w:bCs/>
        </w:rPr>
        <w:t>Penalty</w:t>
      </w:r>
      <w:r w:rsidRPr="00240E4A">
        <w:rPr>
          <w:rFonts w:ascii="Arial" w:hAnsi="Arial" w:cs="Arial"/>
          <w:bCs/>
          <w:spacing w:val="-2"/>
        </w:rPr>
        <w:t xml:space="preserve"> </w:t>
      </w:r>
      <w:r w:rsidRPr="00240E4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: </w:t>
      </w:r>
      <w:r w:rsidRPr="0073720D">
        <w:rPr>
          <w:rFonts w:ascii="Arial" w:hAnsi="Arial" w:cs="Arial"/>
        </w:rPr>
        <w:t>The student will attend a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meeting with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Misconduct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Committee who will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examine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evidence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and ascertain whether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academic malpractice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has</w:t>
      </w:r>
      <w:r w:rsidRPr="0073720D">
        <w:rPr>
          <w:rFonts w:ascii="Arial" w:hAnsi="Arial" w:cs="Arial"/>
          <w:spacing w:val="7"/>
        </w:rPr>
        <w:t xml:space="preserve"> </w:t>
      </w:r>
      <w:r w:rsidRPr="0073720D">
        <w:rPr>
          <w:rFonts w:ascii="Arial" w:hAnsi="Arial" w:cs="Arial"/>
        </w:rPr>
        <w:t>taken</w:t>
      </w:r>
      <w:r w:rsidRPr="0073720D">
        <w:rPr>
          <w:rFonts w:ascii="Arial" w:hAnsi="Arial" w:cs="Arial"/>
          <w:spacing w:val="4"/>
        </w:rPr>
        <w:t xml:space="preserve"> </w:t>
      </w:r>
      <w:r w:rsidRPr="0073720D">
        <w:rPr>
          <w:rFonts w:ascii="Arial" w:hAnsi="Arial" w:cs="Arial"/>
        </w:rPr>
        <w:t>place.</w:t>
      </w:r>
      <w:r w:rsidRPr="0073720D">
        <w:rPr>
          <w:rFonts w:ascii="Arial" w:hAnsi="Arial" w:cs="Arial"/>
          <w:spacing w:val="56"/>
        </w:rPr>
        <w:t xml:space="preserve"> </w:t>
      </w:r>
      <w:r w:rsidRPr="0073720D">
        <w:rPr>
          <w:rFonts w:ascii="Arial" w:hAnsi="Arial" w:cs="Arial"/>
        </w:rPr>
        <w:t>If</w:t>
      </w:r>
      <w:r w:rsidRPr="0073720D">
        <w:rPr>
          <w:rFonts w:ascii="Arial" w:hAnsi="Arial" w:cs="Arial"/>
          <w:spacing w:val="5"/>
        </w:rPr>
        <w:t xml:space="preserve"> </w:t>
      </w:r>
      <w:r w:rsidRPr="0073720D">
        <w:rPr>
          <w:rFonts w:ascii="Arial" w:hAnsi="Arial" w:cs="Arial"/>
        </w:rPr>
        <w:t>so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 Unit/Module will be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treated as a fail and a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mark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 zero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entered.</w:t>
      </w:r>
      <w:r>
        <w:rPr>
          <w:rFonts w:ascii="Arial" w:hAnsi="Arial" w:cs="Arial"/>
          <w:bCs/>
        </w:rPr>
        <w:t xml:space="preserve"> </w:t>
      </w:r>
      <w:r w:rsidRPr="0073720D">
        <w:rPr>
          <w:rFonts w:ascii="Arial" w:hAnsi="Arial" w:cs="Arial"/>
        </w:rPr>
        <w:t>Inform the student that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there is no re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assessment opportunity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and no opportunity to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repeat the module or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complete an alternative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module.</w:t>
      </w:r>
      <w:r>
        <w:rPr>
          <w:rFonts w:ascii="Arial" w:hAnsi="Arial" w:cs="Arial"/>
          <w:bCs/>
        </w:rPr>
        <w:t xml:space="preserve"> </w:t>
      </w:r>
      <w:r w:rsidRPr="0073720D">
        <w:rPr>
          <w:rFonts w:ascii="Arial" w:hAnsi="Arial" w:cs="Arial"/>
        </w:rPr>
        <w:t>Withdraw the student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from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programme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</w:rPr>
        <w:t>study.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Student retains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credits gained up to that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point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of study, with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</w:rPr>
        <w:t>award that this may lead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to.</w:t>
      </w:r>
    </w:p>
    <w:p w14:paraId="192A6C28" w14:textId="77777777" w:rsidR="00240E4A" w:rsidRDefault="00240E4A" w:rsidP="00240E4A">
      <w:pPr>
        <w:pStyle w:val="TableParagraph"/>
        <w:kinsoku w:val="0"/>
        <w:overflowPunct w:val="0"/>
        <w:rPr>
          <w:rFonts w:ascii="Arial" w:hAnsi="Arial" w:cs="Arial"/>
        </w:rPr>
      </w:pPr>
    </w:p>
    <w:p w14:paraId="0B83F6A1" w14:textId="77777777" w:rsidR="00240E4A" w:rsidRPr="00240E4A" w:rsidRDefault="00240E4A" w:rsidP="00240E4A">
      <w:pPr>
        <w:pStyle w:val="Heading3"/>
      </w:pPr>
      <w:r>
        <w:t>3.3 Academic Cheating</w:t>
      </w:r>
    </w:p>
    <w:p w14:paraId="60992586" w14:textId="77777777" w:rsidR="00240E4A" w:rsidRPr="00776516" w:rsidRDefault="00240E4A" w:rsidP="00776516">
      <w:pPr>
        <w:pStyle w:val="BodyText"/>
        <w:rPr>
          <w:rFonts w:ascii="Arial" w:hAnsi="Arial" w:cs="Arial"/>
          <w:sz w:val="24"/>
        </w:rPr>
      </w:pPr>
      <w:r w:rsidRPr="00776516">
        <w:rPr>
          <w:rFonts w:ascii="Arial" w:hAnsi="Arial" w:cs="Arial"/>
          <w:sz w:val="24"/>
        </w:rPr>
        <w:t xml:space="preserve">This is the most serious stage. </w:t>
      </w:r>
    </w:p>
    <w:p w14:paraId="6E4177DE" w14:textId="77777777" w:rsidR="00776516" w:rsidRPr="00776516" w:rsidRDefault="00776516" w:rsidP="00776516"/>
    <w:p w14:paraId="60A078F5" w14:textId="77777777" w:rsidR="00776516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spacing w:line="237" w:lineRule="auto"/>
        <w:ind w:right="119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>Collusion:</w:t>
      </w:r>
      <w:r w:rsidRPr="0073720D">
        <w:rPr>
          <w:rFonts w:ascii="Arial" w:hAnsi="Arial" w:cs="Arial"/>
          <w:b/>
          <w:bCs/>
          <w:spacing w:val="1"/>
        </w:rPr>
        <w:t xml:space="preserve"> </w:t>
      </w:r>
      <w:r w:rsidRPr="0073720D">
        <w:rPr>
          <w:rFonts w:ascii="Arial" w:hAnsi="Arial" w:cs="Arial"/>
        </w:rPr>
        <w:t>Collusion exists where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 student:</w:t>
      </w:r>
    </w:p>
    <w:p w14:paraId="074D2BD8" w14:textId="77777777" w:rsidR="00776516" w:rsidRPr="00776516" w:rsidRDefault="00776516" w:rsidP="00776516">
      <w:pPr>
        <w:pStyle w:val="TableParagraph"/>
        <w:numPr>
          <w:ilvl w:val="1"/>
          <w:numId w:val="13"/>
        </w:numPr>
        <w:tabs>
          <w:tab w:val="left" w:pos="426"/>
        </w:tabs>
        <w:kinsoku w:val="0"/>
        <w:overflowPunct w:val="0"/>
        <w:spacing w:line="237" w:lineRule="auto"/>
        <w:ind w:right="119"/>
        <w:rPr>
          <w:rFonts w:ascii="Arial" w:hAnsi="Arial" w:cs="Arial"/>
        </w:rPr>
      </w:pPr>
      <w:r w:rsidRPr="00776516">
        <w:rPr>
          <w:rFonts w:ascii="Arial" w:hAnsi="Arial" w:cs="Arial"/>
        </w:rPr>
        <w:t>Submits as entirely their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own, with intention to gain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unfair</w:t>
      </w:r>
      <w:r w:rsidRPr="00776516">
        <w:rPr>
          <w:rFonts w:ascii="Arial" w:hAnsi="Arial" w:cs="Arial"/>
          <w:spacing w:val="-5"/>
        </w:rPr>
        <w:t xml:space="preserve"> </w:t>
      </w:r>
      <w:r w:rsidRPr="00776516">
        <w:rPr>
          <w:rFonts w:ascii="Arial" w:hAnsi="Arial" w:cs="Arial"/>
        </w:rPr>
        <w:t>advantage,</w:t>
      </w:r>
      <w:r w:rsidRPr="00776516">
        <w:rPr>
          <w:rFonts w:ascii="Arial" w:hAnsi="Arial" w:cs="Arial"/>
          <w:spacing w:val="-7"/>
        </w:rPr>
        <w:t xml:space="preserve"> </w:t>
      </w:r>
      <w:r w:rsidRPr="00776516">
        <w:rPr>
          <w:rFonts w:ascii="Arial" w:hAnsi="Arial" w:cs="Arial"/>
        </w:rPr>
        <w:t>work</w:t>
      </w:r>
      <w:r w:rsidRPr="00776516">
        <w:rPr>
          <w:rFonts w:ascii="Arial" w:hAnsi="Arial" w:cs="Arial"/>
          <w:spacing w:val="-5"/>
        </w:rPr>
        <w:t xml:space="preserve"> </w:t>
      </w:r>
      <w:r w:rsidRPr="00776516">
        <w:rPr>
          <w:rFonts w:ascii="Arial" w:hAnsi="Arial" w:cs="Arial"/>
        </w:rPr>
        <w:t>done</w:t>
      </w:r>
      <w:r w:rsidRPr="00776516">
        <w:rPr>
          <w:rFonts w:ascii="Arial" w:hAnsi="Arial" w:cs="Arial"/>
          <w:spacing w:val="-46"/>
        </w:rPr>
        <w:t xml:space="preserve"> </w:t>
      </w:r>
      <w:r w:rsidRPr="00776516">
        <w:rPr>
          <w:rFonts w:ascii="Arial" w:hAnsi="Arial" w:cs="Arial"/>
        </w:rPr>
        <w:t>in conjunction with another,</w:t>
      </w:r>
      <w:r w:rsidRPr="00776516">
        <w:rPr>
          <w:rFonts w:ascii="Arial" w:hAnsi="Arial" w:cs="Arial"/>
          <w:spacing w:val="-47"/>
        </w:rPr>
        <w:t xml:space="preserve"> </w:t>
      </w:r>
      <w:r w:rsidRPr="00776516">
        <w:rPr>
          <w:rFonts w:ascii="Arial" w:hAnsi="Arial" w:cs="Arial"/>
        </w:rPr>
        <w:t>when this is not a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requirement of the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assessment.</w:t>
      </w:r>
    </w:p>
    <w:p w14:paraId="3697B2F8" w14:textId="77777777" w:rsidR="00776516" w:rsidRDefault="00776516" w:rsidP="00776516">
      <w:pPr>
        <w:pStyle w:val="TableParagraph"/>
        <w:numPr>
          <w:ilvl w:val="1"/>
          <w:numId w:val="13"/>
        </w:numPr>
        <w:tabs>
          <w:tab w:val="left" w:pos="850"/>
        </w:tabs>
        <w:kinsoku w:val="0"/>
        <w:overflowPunct w:val="0"/>
        <w:spacing w:before="2"/>
        <w:ind w:right="131"/>
        <w:rPr>
          <w:rFonts w:ascii="Arial" w:hAnsi="Arial" w:cs="Arial"/>
        </w:rPr>
      </w:pPr>
      <w:r w:rsidRPr="0073720D">
        <w:rPr>
          <w:rFonts w:ascii="Arial" w:hAnsi="Arial" w:cs="Arial"/>
        </w:rPr>
        <w:t>Permits another student to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copy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all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or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part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their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work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and the latter student then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submits it as their own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unaided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work.</w:t>
      </w:r>
    </w:p>
    <w:p w14:paraId="74B9A217" w14:textId="77777777" w:rsidR="00776516" w:rsidRPr="0073720D" w:rsidRDefault="00776516" w:rsidP="00776516">
      <w:pPr>
        <w:pStyle w:val="TableParagraph"/>
        <w:tabs>
          <w:tab w:val="left" w:pos="850"/>
        </w:tabs>
        <w:kinsoku w:val="0"/>
        <w:overflowPunct w:val="0"/>
        <w:spacing w:before="2"/>
        <w:ind w:left="850" w:right="131"/>
        <w:rPr>
          <w:rFonts w:ascii="Arial" w:hAnsi="Arial" w:cs="Arial"/>
        </w:rPr>
      </w:pPr>
    </w:p>
    <w:p w14:paraId="108C4FEF" w14:textId="77777777" w:rsidR="00776516" w:rsidRPr="00776516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spacing w:line="280" w:lineRule="exact"/>
        <w:ind w:hanging="318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>Theft</w:t>
      </w:r>
    </w:p>
    <w:p w14:paraId="71E335CC" w14:textId="77777777" w:rsidR="00776516" w:rsidRPr="0073720D" w:rsidRDefault="00776516" w:rsidP="00776516">
      <w:pPr>
        <w:pStyle w:val="TableParagraph"/>
        <w:tabs>
          <w:tab w:val="left" w:pos="426"/>
        </w:tabs>
        <w:kinsoku w:val="0"/>
        <w:overflowPunct w:val="0"/>
        <w:spacing w:line="280" w:lineRule="exact"/>
        <w:ind w:left="425"/>
        <w:rPr>
          <w:rFonts w:ascii="Arial" w:hAnsi="Arial" w:cs="Arial"/>
        </w:rPr>
      </w:pPr>
    </w:p>
    <w:p w14:paraId="3493D93B" w14:textId="77777777" w:rsidR="00776516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ind w:right="160" w:hanging="284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 xml:space="preserve">Falsification of results/data: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presentation of data in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laboratory reports, projects etc.,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based on experimental work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falsely purported to have been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carried out by the student, or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obtained by unfair means.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This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also includes the manipulation,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tampering with and adding of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data in experimental or similar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situations.</w:t>
      </w:r>
    </w:p>
    <w:p w14:paraId="27018BAB" w14:textId="77777777" w:rsidR="00776516" w:rsidRPr="0073720D" w:rsidRDefault="00776516" w:rsidP="00776516">
      <w:pPr>
        <w:pStyle w:val="TableParagraph"/>
        <w:tabs>
          <w:tab w:val="left" w:pos="426"/>
        </w:tabs>
        <w:kinsoku w:val="0"/>
        <w:overflowPunct w:val="0"/>
        <w:ind w:left="425" w:right="160"/>
        <w:rPr>
          <w:rFonts w:ascii="Arial" w:hAnsi="Arial" w:cs="Arial"/>
        </w:rPr>
      </w:pPr>
    </w:p>
    <w:p w14:paraId="0157F3CB" w14:textId="77777777" w:rsidR="00776516" w:rsidRPr="0073720D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spacing w:before="3" w:line="237" w:lineRule="auto"/>
        <w:ind w:right="295" w:hanging="284"/>
        <w:rPr>
          <w:rFonts w:ascii="Arial" w:hAnsi="Arial" w:cs="Arial"/>
        </w:rPr>
      </w:pPr>
      <w:r w:rsidRPr="0073720D">
        <w:rPr>
          <w:rFonts w:ascii="Arial" w:hAnsi="Arial" w:cs="Arial"/>
          <w:b/>
          <w:bCs/>
        </w:rPr>
        <w:t>Personation</w:t>
      </w:r>
      <w:r w:rsidRPr="0073720D">
        <w:rPr>
          <w:rFonts w:ascii="Arial" w:hAnsi="Arial" w:cs="Arial"/>
        </w:rPr>
        <w:t>: The legal term for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what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is usually referred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to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as</w:t>
      </w:r>
    </w:p>
    <w:p w14:paraId="26306FF7" w14:textId="77777777" w:rsidR="00776516" w:rsidRDefault="00776516" w:rsidP="00776516">
      <w:pPr>
        <w:pStyle w:val="TableParagraph"/>
        <w:kinsoku w:val="0"/>
        <w:overflowPunct w:val="0"/>
        <w:spacing w:before="2"/>
        <w:ind w:left="425" w:right="155"/>
        <w:rPr>
          <w:rFonts w:ascii="Arial" w:hAnsi="Arial" w:cs="Arial"/>
        </w:rPr>
      </w:pPr>
      <w:r w:rsidRPr="0073720D">
        <w:rPr>
          <w:rFonts w:ascii="Arial" w:hAnsi="Arial" w:cs="Arial"/>
        </w:rPr>
        <w:t>‘impersonation’.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Personation is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thus the assumption by one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person of the identity of another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person with intent to deceive or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to gain unfair advantage.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It may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exist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where:</w:t>
      </w:r>
    </w:p>
    <w:p w14:paraId="2B441992" w14:textId="77777777" w:rsidR="00313139" w:rsidRPr="0073720D" w:rsidRDefault="00313139" w:rsidP="00776516">
      <w:pPr>
        <w:pStyle w:val="TableParagraph"/>
        <w:kinsoku w:val="0"/>
        <w:overflowPunct w:val="0"/>
        <w:spacing w:before="2"/>
        <w:ind w:left="425" w:right="155"/>
        <w:rPr>
          <w:rFonts w:ascii="Arial" w:hAnsi="Arial" w:cs="Arial"/>
        </w:rPr>
      </w:pPr>
    </w:p>
    <w:p w14:paraId="6E95B5EA" w14:textId="77777777" w:rsidR="00240E4A" w:rsidRPr="00776516" w:rsidRDefault="00776516" w:rsidP="00776516">
      <w:pPr>
        <w:pStyle w:val="TableParagraph"/>
        <w:numPr>
          <w:ilvl w:val="1"/>
          <w:numId w:val="4"/>
        </w:numPr>
        <w:tabs>
          <w:tab w:val="left" w:pos="829"/>
        </w:tabs>
        <w:kinsoku w:val="0"/>
        <w:overflowPunct w:val="0"/>
        <w:spacing w:before="1"/>
        <w:ind w:right="361"/>
        <w:rPr>
          <w:rFonts w:ascii="Arial" w:hAnsi="Arial" w:cs="Arial"/>
        </w:rPr>
      </w:pPr>
      <w:r w:rsidRPr="0073720D">
        <w:rPr>
          <w:rFonts w:ascii="Arial" w:hAnsi="Arial" w:cs="Arial"/>
        </w:rPr>
        <w:t>One person assumes 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identity of a student, with</w:t>
      </w:r>
      <w:r w:rsidRPr="0073720D">
        <w:rPr>
          <w:rFonts w:ascii="Arial" w:hAnsi="Arial" w:cs="Arial"/>
          <w:spacing w:val="-47"/>
        </w:rPr>
        <w:t xml:space="preserve"> </w:t>
      </w:r>
      <w:r w:rsidRPr="0073720D">
        <w:rPr>
          <w:rFonts w:ascii="Arial" w:hAnsi="Arial" w:cs="Arial"/>
        </w:rPr>
        <w:t>the intention of gaining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unfair advantage for that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student.</w:t>
      </w:r>
    </w:p>
    <w:p w14:paraId="0070B93A" w14:textId="77777777" w:rsidR="00776516" w:rsidRDefault="00776516" w:rsidP="00776516">
      <w:pPr>
        <w:pStyle w:val="TableParagraph"/>
        <w:numPr>
          <w:ilvl w:val="1"/>
          <w:numId w:val="4"/>
        </w:numPr>
        <w:tabs>
          <w:tab w:val="left" w:pos="829"/>
        </w:tabs>
        <w:kinsoku w:val="0"/>
        <w:overflowPunct w:val="0"/>
        <w:ind w:right="102"/>
        <w:rPr>
          <w:rFonts w:ascii="Arial" w:hAnsi="Arial" w:cs="Arial"/>
        </w:rPr>
      </w:pPr>
      <w:r w:rsidRPr="0073720D">
        <w:rPr>
          <w:rFonts w:ascii="Arial" w:hAnsi="Arial" w:cs="Arial"/>
        </w:rPr>
        <w:t>The student is knowingly and</w:t>
      </w:r>
      <w:r w:rsidRPr="0073720D">
        <w:rPr>
          <w:rFonts w:ascii="Arial" w:hAnsi="Arial" w:cs="Arial"/>
          <w:spacing w:val="-48"/>
        </w:rPr>
        <w:t xml:space="preserve"> </w:t>
      </w:r>
      <w:r w:rsidRPr="0073720D">
        <w:rPr>
          <w:rFonts w:ascii="Arial" w:hAnsi="Arial" w:cs="Arial"/>
        </w:rPr>
        <w:t>willingly impersonated by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another</w:t>
      </w:r>
      <w:r w:rsidRPr="0073720D">
        <w:rPr>
          <w:rFonts w:ascii="Arial" w:hAnsi="Arial" w:cs="Arial"/>
          <w:spacing w:val="6"/>
        </w:rPr>
        <w:t xml:space="preserve"> </w:t>
      </w:r>
      <w:r w:rsidRPr="0073720D">
        <w:rPr>
          <w:rFonts w:ascii="Arial" w:hAnsi="Arial" w:cs="Arial"/>
        </w:rPr>
        <w:t>with</w:t>
      </w:r>
      <w:r w:rsidRPr="0073720D">
        <w:rPr>
          <w:rFonts w:ascii="Arial" w:hAnsi="Arial" w:cs="Arial"/>
          <w:spacing w:val="6"/>
        </w:rPr>
        <w:t xml:space="preserve"> </w:t>
      </w:r>
      <w:r w:rsidRPr="0073720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73720D">
        <w:rPr>
          <w:rFonts w:ascii="Arial" w:hAnsi="Arial" w:cs="Arial"/>
        </w:rPr>
        <w:t>intention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of gaining unfair advantage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for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themselves</w:t>
      </w:r>
    </w:p>
    <w:p w14:paraId="7F7E8E74" w14:textId="77777777" w:rsidR="00776516" w:rsidRDefault="00776516" w:rsidP="00776516">
      <w:pPr>
        <w:pStyle w:val="TableParagraph"/>
        <w:tabs>
          <w:tab w:val="left" w:pos="829"/>
        </w:tabs>
        <w:kinsoku w:val="0"/>
        <w:overflowPunct w:val="0"/>
        <w:ind w:right="102"/>
        <w:rPr>
          <w:rFonts w:ascii="Arial" w:hAnsi="Arial" w:cs="Arial"/>
        </w:rPr>
      </w:pPr>
    </w:p>
    <w:p w14:paraId="352BF4AC" w14:textId="77777777" w:rsidR="00776516" w:rsidRDefault="00776516" w:rsidP="00776516">
      <w:pPr>
        <w:pStyle w:val="TableParagraph"/>
        <w:tabs>
          <w:tab w:val="left" w:pos="829"/>
        </w:tabs>
        <w:kinsoku w:val="0"/>
        <w:overflowPunct w:val="0"/>
        <w:ind w:right="102"/>
        <w:rPr>
          <w:rFonts w:ascii="Arial" w:hAnsi="Arial" w:cs="Arial"/>
        </w:rPr>
      </w:pPr>
    </w:p>
    <w:p w14:paraId="72564B84" w14:textId="77777777" w:rsidR="00776516" w:rsidRPr="00776516" w:rsidRDefault="00776516" w:rsidP="00776516">
      <w:pPr>
        <w:pStyle w:val="TableParagraph"/>
        <w:numPr>
          <w:ilvl w:val="0"/>
          <w:numId w:val="4"/>
        </w:numPr>
        <w:tabs>
          <w:tab w:val="left" w:pos="829"/>
        </w:tabs>
        <w:kinsoku w:val="0"/>
        <w:overflowPunct w:val="0"/>
        <w:ind w:right="448"/>
        <w:rPr>
          <w:rFonts w:ascii="Arial" w:hAnsi="Arial" w:cs="Arial"/>
        </w:rPr>
      </w:pPr>
      <w:r w:rsidRPr="00776516">
        <w:rPr>
          <w:rFonts w:ascii="Arial" w:hAnsi="Arial" w:cs="Arial"/>
        </w:rPr>
        <w:t>Breach of the regulations</w:t>
      </w:r>
      <w:r w:rsidRPr="00776516">
        <w:rPr>
          <w:rFonts w:ascii="Arial" w:hAnsi="Arial" w:cs="Arial"/>
          <w:spacing w:val="-47"/>
        </w:rPr>
        <w:t xml:space="preserve"> </w:t>
      </w:r>
      <w:r w:rsidRPr="00776516">
        <w:rPr>
          <w:rFonts w:ascii="Arial" w:hAnsi="Arial" w:cs="Arial"/>
        </w:rPr>
        <w:t>with</w:t>
      </w:r>
      <w:r w:rsidRPr="00776516">
        <w:rPr>
          <w:rFonts w:ascii="Arial" w:hAnsi="Arial" w:cs="Arial"/>
          <w:spacing w:val="-1"/>
        </w:rPr>
        <w:t xml:space="preserve"> </w:t>
      </w:r>
      <w:r w:rsidRPr="00776516">
        <w:rPr>
          <w:rFonts w:ascii="Arial" w:hAnsi="Arial" w:cs="Arial"/>
        </w:rPr>
        <w:t>reference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to the ‘Instructions to Students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undertaking</w:t>
      </w:r>
      <w:r w:rsidRPr="00776516">
        <w:rPr>
          <w:rFonts w:ascii="Arial" w:hAnsi="Arial" w:cs="Arial"/>
          <w:spacing w:val="-7"/>
        </w:rPr>
        <w:t xml:space="preserve"> </w:t>
      </w:r>
      <w:r w:rsidRPr="00776516">
        <w:rPr>
          <w:rFonts w:ascii="Arial" w:hAnsi="Arial" w:cs="Arial"/>
        </w:rPr>
        <w:t>Examinations’.</w:t>
      </w:r>
    </w:p>
    <w:p w14:paraId="739BE968" w14:textId="77777777" w:rsidR="00776516" w:rsidRPr="00776516" w:rsidRDefault="00776516" w:rsidP="00776516">
      <w:pPr>
        <w:pStyle w:val="TableParagraph"/>
        <w:tabs>
          <w:tab w:val="left" w:pos="829"/>
        </w:tabs>
        <w:kinsoku w:val="0"/>
        <w:overflowPunct w:val="0"/>
        <w:ind w:right="448"/>
        <w:rPr>
          <w:rFonts w:ascii="Arial" w:hAnsi="Arial" w:cs="Arial"/>
          <w:bCs/>
        </w:rPr>
      </w:pPr>
    </w:p>
    <w:p w14:paraId="3F562EB2" w14:textId="77777777" w:rsidR="00776516" w:rsidRPr="00776516" w:rsidRDefault="00776516" w:rsidP="00776516">
      <w:pPr>
        <w:pStyle w:val="TableParagraph"/>
        <w:numPr>
          <w:ilvl w:val="0"/>
          <w:numId w:val="4"/>
        </w:numPr>
        <w:tabs>
          <w:tab w:val="left" w:pos="829"/>
        </w:tabs>
        <w:kinsoku w:val="0"/>
        <w:overflowPunct w:val="0"/>
        <w:ind w:right="448"/>
        <w:rPr>
          <w:rFonts w:ascii="Arial" w:hAnsi="Arial" w:cs="Arial"/>
        </w:rPr>
      </w:pPr>
      <w:r w:rsidRPr="00776516">
        <w:rPr>
          <w:rFonts w:ascii="Arial" w:hAnsi="Arial" w:cs="Arial"/>
          <w:bCs/>
        </w:rPr>
        <w:t xml:space="preserve">Purchase/commissioning </w:t>
      </w:r>
      <w:r w:rsidRPr="00776516">
        <w:rPr>
          <w:rFonts w:ascii="Arial" w:hAnsi="Arial" w:cs="Arial"/>
        </w:rPr>
        <w:t>of a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piece of work from another party</w:t>
      </w:r>
      <w:r w:rsidRPr="00776516">
        <w:rPr>
          <w:rFonts w:ascii="Arial" w:hAnsi="Arial" w:cs="Arial"/>
          <w:spacing w:val="-48"/>
        </w:rPr>
        <w:t xml:space="preserve"> </w:t>
      </w:r>
      <w:r w:rsidRPr="00776516">
        <w:rPr>
          <w:rFonts w:ascii="Arial" w:hAnsi="Arial" w:cs="Arial"/>
        </w:rPr>
        <w:t>which is passed off as their own</w:t>
      </w:r>
      <w:r w:rsidRPr="00776516">
        <w:rPr>
          <w:rFonts w:ascii="Arial" w:hAnsi="Arial" w:cs="Arial"/>
          <w:spacing w:val="1"/>
        </w:rPr>
        <w:t xml:space="preserve"> </w:t>
      </w:r>
      <w:r w:rsidRPr="00776516">
        <w:rPr>
          <w:rFonts w:ascii="Arial" w:hAnsi="Arial" w:cs="Arial"/>
        </w:rPr>
        <w:t>work.</w:t>
      </w:r>
    </w:p>
    <w:p w14:paraId="684A3C80" w14:textId="77777777" w:rsidR="00776516" w:rsidRPr="00776516" w:rsidRDefault="00776516" w:rsidP="00776516">
      <w:pPr>
        <w:pStyle w:val="TableParagraph"/>
        <w:tabs>
          <w:tab w:val="left" w:pos="829"/>
        </w:tabs>
        <w:kinsoku w:val="0"/>
        <w:overflowPunct w:val="0"/>
        <w:ind w:right="448"/>
        <w:rPr>
          <w:rFonts w:ascii="Arial" w:hAnsi="Arial" w:cs="Arial"/>
          <w:bCs/>
        </w:rPr>
      </w:pPr>
    </w:p>
    <w:p w14:paraId="02FFF28A" w14:textId="77777777" w:rsidR="00776516" w:rsidRPr="00776516" w:rsidRDefault="00776516" w:rsidP="00776516">
      <w:pPr>
        <w:pStyle w:val="TableParagraph"/>
        <w:numPr>
          <w:ilvl w:val="0"/>
          <w:numId w:val="4"/>
        </w:numPr>
        <w:tabs>
          <w:tab w:val="left" w:pos="829"/>
        </w:tabs>
        <w:kinsoku w:val="0"/>
        <w:overflowPunct w:val="0"/>
        <w:ind w:right="448"/>
        <w:rPr>
          <w:rFonts w:ascii="Arial" w:hAnsi="Arial" w:cs="Arial"/>
          <w:bCs/>
        </w:rPr>
      </w:pPr>
      <w:r w:rsidRPr="00776516">
        <w:rPr>
          <w:rFonts w:ascii="Arial" w:hAnsi="Arial" w:cs="Arial"/>
          <w:bCs/>
        </w:rPr>
        <w:t>Submitting a fraudulent case of</w:t>
      </w:r>
      <w:r w:rsidRPr="00776516">
        <w:rPr>
          <w:rFonts w:ascii="Arial" w:hAnsi="Arial" w:cs="Arial"/>
          <w:bCs/>
          <w:spacing w:val="-47"/>
        </w:rPr>
        <w:t xml:space="preserve"> </w:t>
      </w:r>
      <w:r w:rsidRPr="00776516">
        <w:rPr>
          <w:rFonts w:ascii="Arial" w:hAnsi="Arial" w:cs="Arial"/>
          <w:bCs/>
        </w:rPr>
        <w:t>mitigating</w:t>
      </w:r>
      <w:r w:rsidRPr="00776516">
        <w:rPr>
          <w:rFonts w:ascii="Arial" w:hAnsi="Arial" w:cs="Arial"/>
          <w:bCs/>
          <w:spacing w:val="-3"/>
        </w:rPr>
        <w:t xml:space="preserve"> </w:t>
      </w:r>
      <w:r w:rsidRPr="00776516">
        <w:rPr>
          <w:rFonts w:ascii="Arial" w:hAnsi="Arial" w:cs="Arial"/>
          <w:bCs/>
        </w:rPr>
        <w:t>circumstances.</w:t>
      </w:r>
    </w:p>
    <w:p w14:paraId="30084B29" w14:textId="77777777" w:rsidR="00776516" w:rsidRPr="00776516" w:rsidRDefault="00776516" w:rsidP="00776516">
      <w:pPr>
        <w:pStyle w:val="TableParagraph"/>
        <w:tabs>
          <w:tab w:val="left" w:pos="829"/>
        </w:tabs>
        <w:kinsoku w:val="0"/>
        <w:overflowPunct w:val="0"/>
        <w:ind w:right="448"/>
        <w:rPr>
          <w:rFonts w:ascii="Arial" w:hAnsi="Arial" w:cs="Arial"/>
        </w:rPr>
      </w:pPr>
    </w:p>
    <w:p w14:paraId="4938321F" w14:textId="77777777" w:rsidR="00776516" w:rsidRPr="00776516" w:rsidRDefault="00776516" w:rsidP="00776516">
      <w:pPr>
        <w:pStyle w:val="TableParagraph"/>
        <w:numPr>
          <w:ilvl w:val="0"/>
          <w:numId w:val="4"/>
        </w:numPr>
        <w:tabs>
          <w:tab w:val="left" w:pos="829"/>
        </w:tabs>
        <w:kinsoku w:val="0"/>
        <w:overflowPunct w:val="0"/>
        <w:ind w:right="102"/>
        <w:rPr>
          <w:rFonts w:ascii="Arial" w:hAnsi="Arial" w:cs="Arial"/>
        </w:rPr>
      </w:pPr>
      <w:r w:rsidRPr="00776516">
        <w:rPr>
          <w:rFonts w:ascii="Arial" w:hAnsi="Arial" w:cs="Arial"/>
          <w:bCs/>
        </w:rPr>
        <w:t>Assisting other students to</w:t>
      </w:r>
      <w:r w:rsidRPr="00776516">
        <w:rPr>
          <w:rFonts w:ascii="Arial" w:hAnsi="Arial" w:cs="Arial"/>
          <w:bCs/>
          <w:spacing w:val="1"/>
        </w:rPr>
        <w:t xml:space="preserve"> </w:t>
      </w:r>
      <w:r w:rsidRPr="00776516">
        <w:rPr>
          <w:rFonts w:ascii="Arial" w:hAnsi="Arial" w:cs="Arial"/>
          <w:bCs/>
        </w:rPr>
        <w:t>commit</w:t>
      </w:r>
      <w:r w:rsidRPr="00776516">
        <w:rPr>
          <w:rFonts w:ascii="Arial" w:hAnsi="Arial" w:cs="Arial"/>
          <w:bCs/>
          <w:spacing w:val="-3"/>
        </w:rPr>
        <w:t xml:space="preserve"> </w:t>
      </w:r>
      <w:r w:rsidRPr="00776516">
        <w:rPr>
          <w:rFonts w:ascii="Arial" w:hAnsi="Arial" w:cs="Arial"/>
          <w:bCs/>
        </w:rPr>
        <w:t>an</w:t>
      </w:r>
      <w:r w:rsidRPr="00776516">
        <w:rPr>
          <w:rFonts w:ascii="Arial" w:hAnsi="Arial" w:cs="Arial"/>
          <w:bCs/>
          <w:spacing w:val="-4"/>
        </w:rPr>
        <w:t xml:space="preserve"> </w:t>
      </w:r>
      <w:r w:rsidRPr="00776516">
        <w:rPr>
          <w:rFonts w:ascii="Arial" w:hAnsi="Arial" w:cs="Arial"/>
          <w:bCs/>
        </w:rPr>
        <w:t>academic</w:t>
      </w:r>
      <w:r w:rsidRPr="00776516">
        <w:rPr>
          <w:rFonts w:ascii="Arial" w:hAnsi="Arial" w:cs="Arial"/>
          <w:bCs/>
          <w:spacing w:val="-5"/>
        </w:rPr>
        <w:t xml:space="preserve"> </w:t>
      </w:r>
      <w:r w:rsidRPr="00776516">
        <w:rPr>
          <w:rFonts w:ascii="Arial" w:hAnsi="Arial" w:cs="Arial"/>
          <w:bCs/>
        </w:rPr>
        <w:t>offence.</w:t>
      </w:r>
    </w:p>
    <w:p w14:paraId="0BE7B205" w14:textId="77777777" w:rsidR="00776516" w:rsidRPr="00776516" w:rsidRDefault="00776516" w:rsidP="00776516">
      <w:pPr>
        <w:pStyle w:val="BodyText"/>
        <w:kinsoku w:val="0"/>
        <w:overflowPunct w:val="0"/>
        <w:rPr>
          <w:rFonts w:ascii="Arial" w:hAnsi="Arial" w:cs="Arial"/>
          <w:b/>
          <w:bCs/>
          <w:sz w:val="24"/>
        </w:rPr>
      </w:pPr>
    </w:p>
    <w:p w14:paraId="52A52CBA" w14:textId="77777777" w:rsidR="00776516" w:rsidRDefault="00776516" w:rsidP="00776516">
      <w:pPr>
        <w:pStyle w:val="TableParagraph"/>
        <w:numPr>
          <w:ilvl w:val="0"/>
          <w:numId w:val="4"/>
        </w:numPr>
        <w:kinsoku w:val="0"/>
        <w:overflowPunct w:val="0"/>
        <w:ind w:right="219"/>
        <w:rPr>
          <w:rFonts w:ascii="Arial" w:hAnsi="Arial" w:cs="Arial"/>
          <w:bCs/>
        </w:rPr>
      </w:pPr>
      <w:r w:rsidRPr="00776516">
        <w:rPr>
          <w:rFonts w:ascii="Arial" w:hAnsi="Arial" w:cs="Arial"/>
          <w:bCs/>
        </w:rPr>
        <w:t>Modification: The submission of a piece of work known to have been originated by another but which the student has deliberately modified to make it appear as if it was their own piece of work.</w:t>
      </w:r>
    </w:p>
    <w:p w14:paraId="25B1BD47" w14:textId="77777777" w:rsidR="00313139" w:rsidRDefault="00313139" w:rsidP="00313139">
      <w:pPr>
        <w:pStyle w:val="ListParagraph"/>
        <w:rPr>
          <w:rFonts w:ascii="Arial" w:hAnsi="Arial" w:cs="Arial"/>
          <w:bCs/>
        </w:rPr>
      </w:pPr>
    </w:p>
    <w:p w14:paraId="2EB7213D" w14:textId="77777777" w:rsidR="00776516" w:rsidRPr="00313139" w:rsidRDefault="00776516" w:rsidP="00313139">
      <w:pPr>
        <w:pStyle w:val="TableParagraph"/>
        <w:numPr>
          <w:ilvl w:val="0"/>
          <w:numId w:val="4"/>
        </w:numPr>
        <w:kinsoku w:val="0"/>
        <w:overflowPunct w:val="0"/>
        <w:ind w:right="219"/>
        <w:rPr>
          <w:rFonts w:ascii="Arial" w:hAnsi="Arial" w:cs="Arial"/>
          <w:bCs/>
        </w:rPr>
      </w:pPr>
      <w:r w:rsidRPr="00313139">
        <w:rPr>
          <w:rFonts w:ascii="Arial" w:hAnsi="Arial" w:cs="Arial"/>
          <w:b/>
          <w:bCs/>
        </w:rPr>
        <w:t>Unauthorised possession of</w:t>
      </w:r>
      <w:r w:rsidRPr="00313139">
        <w:rPr>
          <w:rFonts w:ascii="Arial" w:hAnsi="Arial" w:cs="Arial"/>
          <w:b/>
          <w:bCs/>
          <w:spacing w:val="1"/>
        </w:rPr>
        <w:t xml:space="preserve"> </w:t>
      </w:r>
      <w:r w:rsidRPr="00313139">
        <w:rPr>
          <w:rFonts w:ascii="Arial" w:hAnsi="Arial" w:cs="Arial"/>
          <w:b/>
          <w:bCs/>
        </w:rPr>
        <w:t>confidential staff materials</w:t>
      </w:r>
      <w:r w:rsidRPr="00313139">
        <w:rPr>
          <w:rFonts w:ascii="Arial" w:hAnsi="Arial" w:cs="Arial"/>
          <w:b/>
          <w:bCs/>
          <w:spacing w:val="1"/>
        </w:rPr>
        <w:t xml:space="preserve"> </w:t>
      </w:r>
      <w:r w:rsidRPr="00313139">
        <w:rPr>
          <w:rFonts w:ascii="Arial" w:hAnsi="Arial" w:cs="Arial"/>
        </w:rPr>
        <w:t>relating to an assessment, such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as would give the student an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unfair</w:t>
      </w:r>
      <w:r w:rsidRPr="00313139">
        <w:rPr>
          <w:rFonts w:ascii="Arial" w:hAnsi="Arial" w:cs="Arial"/>
          <w:spacing w:val="-1"/>
        </w:rPr>
        <w:t xml:space="preserve"> </w:t>
      </w:r>
      <w:r w:rsidRPr="00313139">
        <w:rPr>
          <w:rFonts w:ascii="Arial" w:hAnsi="Arial" w:cs="Arial"/>
        </w:rPr>
        <w:t>advantage.</w:t>
      </w:r>
    </w:p>
    <w:p w14:paraId="4282EFD6" w14:textId="77777777" w:rsidR="00313139" w:rsidRPr="00313139" w:rsidRDefault="00313139" w:rsidP="00313139">
      <w:pPr>
        <w:pStyle w:val="TableParagraph"/>
        <w:kinsoku w:val="0"/>
        <w:overflowPunct w:val="0"/>
        <w:ind w:right="219"/>
        <w:rPr>
          <w:rFonts w:ascii="Arial" w:hAnsi="Arial" w:cs="Arial"/>
          <w:bCs/>
        </w:rPr>
      </w:pPr>
    </w:p>
    <w:p w14:paraId="3437B3F1" w14:textId="77777777" w:rsidR="00776516" w:rsidRDefault="00776516" w:rsidP="00776516">
      <w:pPr>
        <w:pStyle w:val="TableParagraph"/>
        <w:numPr>
          <w:ilvl w:val="0"/>
          <w:numId w:val="3"/>
        </w:numPr>
        <w:tabs>
          <w:tab w:val="left" w:pos="426"/>
        </w:tabs>
        <w:kinsoku w:val="0"/>
        <w:overflowPunct w:val="0"/>
        <w:ind w:right="181" w:hanging="284"/>
        <w:rPr>
          <w:rFonts w:ascii="Arial" w:hAnsi="Arial" w:cs="Arial"/>
          <w:b/>
          <w:bCs/>
        </w:rPr>
      </w:pPr>
      <w:r w:rsidRPr="0073720D">
        <w:rPr>
          <w:rFonts w:ascii="Arial" w:hAnsi="Arial" w:cs="Arial"/>
        </w:rPr>
        <w:t xml:space="preserve">Any attempt to </w:t>
      </w:r>
      <w:r w:rsidRPr="0073720D">
        <w:rPr>
          <w:rFonts w:ascii="Arial" w:hAnsi="Arial" w:cs="Arial"/>
          <w:b/>
          <w:bCs/>
        </w:rPr>
        <w:t>interfere with or</w:t>
      </w:r>
      <w:r w:rsidRPr="0073720D">
        <w:rPr>
          <w:rFonts w:ascii="Arial" w:hAnsi="Arial" w:cs="Arial"/>
          <w:b/>
          <w:bCs/>
          <w:spacing w:val="-47"/>
        </w:rPr>
        <w:t xml:space="preserve"> </w:t>
      </w:r>
      <w:r w:rsidRPr="0073720D">
        <w:rPr>
          <w:rFonts w:ascii="Arial" w:hAnsi="Arial" w:cs="Arial"/>
          <w:b/>
          <w:bCs/>
        </w:rPr>
        <w:t>revise</w:t>
      </w:r>
      <w:r w:rsidRPr="0073720D">
        <w:rPr>
          <w:rFonts w:ascii="Arial" w:hAnsi="Arial" w:cs="Arial"/>
          <w:b/>
          <w:bCs/>
          <w:spacing w:val="-2"/>
        </w:rPr>
        <w:t xml:space="preserve"> </w:t>
      </w:r>
      <w:r w:rsidRPr="0073720D">
        <w:rPr>
          <w:rFonts w:ascii="Arial" w:hAnsi="Arial" w:cs="Arial"/>
          <w:b/>
          <w:bCs/>
        </w:rPr>
        <w:t>recorded</w:t>
      </w:r>
      <w:r w:rsidRPr="0073720D">
        <w:rPr>
          <w:rFonts w:ascii="Arial" w:hAnsi="Arial" w:cs="Arial"/>
          <w:b/>
          <w:bCs/>
          <w:spacing w:val="-1"/>
        </w:rPr>
        <w:t xml:space="preserve"> </w:t>
      </w:r>
      <w:r w:rsidRPr="0073720D">
        <w:rPr>
          <w:rFonts w:ascii="Arial" w:hAnsi="Arial" w:cs="Arial"/>
          <w:b/>
          <w:bCs/>
        </w:rPr>
        <w:t>marks</w:t>
      </w:r>
    </w:p>
    <w:p w14:paraId="57FEFE2A" w14:textId="77777777" w:rsidR="00313139" w:rsidRPr="0073720D" w:rsidRDefault="00313139" w:rsidP="00313139">
      <w:pPr>
        <w:pStyle w:val="TableParagraph"/>
        <w:tabs>
          <w:tab w:val="left" w:pos="426"/>
        </w:tabs>
        <w:kinsoku w:val="0"/>
        <w:overflowPunct w:val="0"/>
        <w:ind w:left="425" w:right="181"/>
        <w:rPr>
          <w:rFonts w:ascii="Arial" w:hAnsi="Arial" w:cs="Arial"/>
          <w:b/>
          <w:bCs/>
        </w:rPr>
      </w:pPr>
    </w:p>
    <w:p w14:paraId="6C697463" w14:textId="77777777" w:rsidR="00776516" w:rsidRPr="00313139" w:rsidRDefault="00776516" w:rsidP="00776516">
      <w:pPr>
        <w:pStyle w:val="TableParagraph"/>
        <w:numPr>
          <w:ilvl w:val="0"/>
          <w:numId w:val="3"/>
        </w:numPr>
        <w:tabs>
          <w:tab w:val="left" w:pos="426"/>
        </w:tabs>
        <w:kinsoku w:val="0"/>
        <w:overflowPunct w:val="0"/>
        <w:ind w:right="103" w:hanging="284"/>
        <w:rPr>
          <w:rFonts w:ascii="Arial" w:hAnsi="Arial" w:cs="Arial"/>
        </w:rPr>
      </w:pPr>
      <w:r w:rsidRPr="00313139">
        <w:rPr>
          <w:rFonts w:ascii="Arial" w:hAnsi="Arial" w:cs="Arial"/>
          <w:b/>
          <w:bCs/>
        </w:rPr>
        <w:t>Examination Irregularities</w:t>
      </w:r>
      <w:r w:rsidRPr="00313139">
        <w:rPr>
          <w:rFonts w:ascii="Arial" w:hAnsi="Arial" w:cs="Arial"/>
        </w:rPr>
        <w:t>, which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may</w:t>
      </w:r>
      <w:r w:rsidRPr="00313139">
        <w:rPr>
          <w:rFonts w:ascii="Arial" w:hAnsi="Arial" w:cs="Arial"/>
          <w:spacing w:val="-2"/>
        </w:rPr>
        <w:t xml:space="preserve"> </w:t>
      </w:r>
      <w:r w:rsidRPr="00313139">
        <w:rPr>
          <w:rFonts w:ascii="Arial" w:hAnsi="Arial" w:cs="Arial"/>
        </w:rPr>
        <w:t>include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the</w:t>
      </w:r>
      <w:r w:rsidRPr="00313139">
        <w:rPr>
          <w:rFonts w:ascii="Arial" w:hAnsi="Arial" w:cs="Arial"/>
          <w:spacing w:val="-3"/>
        </w:rPr>
        <w:t xml:space="preserve"> </w:t>
      </w:r>
      <w:r w:rsidRPr="00313139">
        <w:rPr>
          <w:rFonts w:ascii="Arial" w:hAnsi="Arial" w:cs="Arial"/>
        </w:rPr>
        <w:t>following:</w:t>
      </w:r>
    </w:p>
    <w:p w14:paraId="24A2DFB8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29"/>
        </w:tabs>
        <w:kinsoku w:val="0"/>
        <w:overflowPunct w:val="0"/>
        <w:ind w:right="604"/>
        <w:rPr>
          <w:rFonts w:ascii="Arial" w:hAnsi="Arial" w:cs="Arial"/>
        </w:rPr>
      </w:pPr>
      <w:r w:rsidRPr="00313139">
        <w:rPr>
          <w:rFonts w:ascii="Arial" w:hAnsi="Arial" w:cs="Arial"/>
        </w:rPr>
        <w:t>Communicating with or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copying from any other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students during an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examination.</w:t>
      </w:r>
    </w:p>
    <w:p w14:paraId="176D6319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50"/>
        </w:tabs>
        <w:kinsoku w:val="0"/>
        <w:overflowPunct w:val="0"/>
        <w:ind w:right="103"/>
        <w:rPr>
          <w:rFonts w:ascii="Arial" w:hAnsi="Arial" w:cs="Arial"/>
        </w:rPr>
      </w:pPr>
      <w:r w:rsidRPr="00313139">
        <w:rPr>
          <w:rFonts w:ascii="Arial" w:hAnsi="Arial" w:cs="Arial"/>
        </w:rPr>
        <w:t>Communicating during an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examination with any person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other than an authorised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member</w:t>
      </w:r>
      <w:r w:rsidRPr="00313139">
        <w:rPr>
          <w:rFonts w:ascii="Arial" w:hAnsi="Arial" w:cs="Arial"/>
          <w:spacing w:val="-3"/>
        </w:rPr>
        <w:t xml:space="preserve"> </w:t>
      </w:r>
      <w:r w:rsidRPr="00313139">
        <w:rPr>
          <w:rFonts w:ascii="Arial" w:hAnsi="Arial" w:cs="Arial"/>
        </w:rPr>
        <w:t>of</w:t>
      </w:r>
      <w:r w:rsidRPr="00313139">
        <w:rPr>
          <w:rFonts w:ascii="Arial" w:hAnsi="Arial" w:cs="Arial"/>
          <w:spacing w:val="-2"/>
        </w:rPr>
        <w:t xml:space="preserve"> </w:t>
      </w:r>
      <w:r w:rsidRPr="00313139">
        <w:rPr>
          <w:rFonts w:ascii="Arial" w:hAnsi="Arial" w:cs="Arial"/>
        </w:rPr>
        <w:t>staff.</w:t>
      </w:r>
    </w:p>
    <w:p w14:paraId="5A7F73F9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29"/>
        </w:tabs>
        <w:kinsoku w:val="0"/>
        <w:overflowPunct w:val="0"/>
        <w:ind w:right="244"/>
        <w:rPr>
          <w:rFonts w:ascii="Arial" w:hAnsi="Arial" w:cs="Arial"/>
        </w:rPr>
      </w:pPr>
      <w:r w:rsidRPr="00313139">
        <w:rPr>
          <w:rFonts w:ascii="Arial" w:hAnsi="Arial" w:cs="Arial"/>
        </w:rPr>
        <w:t>Taking any written, printed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materials or electronically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stored information into the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examination room, unless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expressly permitted by the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examination or programme</w:t>
      </w:r>
      <w:r w:rsidRPr="00313139">
        <w:rPr>
          <w:rFonts w:ascii="Arial" w:hAnsi="Arial" w:cs="Arial"/>
          <w:spacing w:val="-48"/>
        </w:rPr>
        <w:t xml:space="preserve"> </w:t>
      </w:r>
      <w:r w:rsidRPr="00313139">
        <w:rPr>
          <w:rFonts w:ascii="Arial" w:hAnsi="Arial" w:cs="Arial"/>
        </w:rPr>
        <w:t>regulations.</w:t>
      </w:r>
    </w:p>
    <w:p w14:paraId="6690F2A5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50"/>
        </w:tabs>
        <w:kinsoku w:val="0"/>
        <w:overflowPunct w:val="0"/>
        <w:spacing w:before="1"/>
        <w:ind w:right="342"/>
        <w:rPr>
          <w:rFonts w:ascii="Arial" w:hAnsi="Arial" w:cs="Arial"/>
        </w:rPr>
      </w:pPr>
      <w:r w:rsidRPr="00313139">
        <w:rPr>
          <w:rFonts w:ascii="Arial" w:hAnsi="Arial" w:cs="Arial"/>
        </w:rPr>
        <w:t>Gaining access to any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unauthorised material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relating to an examination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during or before the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examination.</w:t>
      </w:r>
    </w:p>
    <w:p w14:paraId="61B97FF4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29"/>
        </w:tabs>
        <w:kinsoku w:val="0"/>
        <w:overflowPunct w:val="0"/>
        <w:ind w:right="693"/>
        <w:rPr>
          <w:rFonts w:ascii="Arial" w:hAnsi="Arial" w:cs="Arial"/>
        </w:rPr>
      </w:pPr>
      <w:r w:rsidRPr="00313139">
        <w:rPr>
          <w:rFonts w:ascii="Arial" w:hAnsi="Arial" w:cs="Arial"/>
        </w:rPr>
        <w:t>Obtaining a copy of an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‘unseen’</w:t>
      </w:r>
      <w:r w:rsidRPr="00313139">
        <w:rPr>
          <w:rFonts w:ascii="Arial" w:hAnsi="Arial" w:cs="Arial"/>
          <w:spacing w:val="-2"/>
        </w:rPr>
        <w:t xml:space="preserve"> </w:t>
      </w:r>
      <w:r w:rsidRPr="00313139">
        <w:rPr>
          <w:rFonts w:ascii="Arial" w:hAnsi="Arial" w:cs="Arial"/>
        </w:rPr>
        <w:t>examination</w:t>
      </w:r>
    </w:p>
    <w:p w14:paraId="246E8F94" w14:textId="77777777" w:rsidR="00776516" w:rsidRPr="00313139" w:rsidRDefault="00776516" w:rsidP="00313139">
      <w:pPr>
        <w:pStyle w:val="TableParagraph"/>
        <w:numPr>
          <w:ilvl w:val="1"/>
          <w:numId w:val="14"/>
        </w:numPr>
        <w:kinsoku w:val="0"/>
        <w:overflowPunct w:val="0"/>
        <w:ind w:right="89"/>
        <w:rPr>
          <w:rFonts w:ascii="Arial" w:hAnsi="Arial" w:cs="Arial"/>
        </w:rPr>
      </w:pPr>
      <w:r w:rsidRPr="00313139">
        <w:rPr>
          <w:rFonts w:ascii="Arial" w:hAnsi="Arial" w:cs="Arial"/>
        </w:rPr>
        <w:t>question paper in advance of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the date and time for its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authorised</w:t>
      </w:r>
      <w:r w:rsidRPr="00313139">
        <w:rPr>
          <w:rFonts w:ascii="Arial" w:hAnsi="Arial" w:cs="Arial"/>
          <w:spacing w:val="-1"/>
        </w:rPr>
        <w:t xml:space="preserve"> </w:t>
      </w:r>
      <w:r w:rsidRPr="00313139">
        <w:rPr>
          <w:rFonts w:ascii="Arial" w:hAnsi="Arial" w:cs="Arial"/>
        </w:rPr>
        <w:t>release.</w:t>
      </w:r>
    </w:p>
    <w:p w14:paraId="4086F5BC" w14:textId="77777777" w:rsidR="00776516" w:rsidRPr="00313139" w:rsidRDefault="00776516" w:rsidP="00313139">
      <w:pPr>
        <w:pStyle w:val="TableParagraph"/>
        <w:numPr>
          <w:ilvl w:val="1"/>
          <w:numId w:val="14"/>
        </w:numPr>
        <w:tabs>
          <w:tab w:val="left" w:pos="829"/>
        </w:tabs>
        <w:kinsoku w:val="0"/>
        <w:overflowPunct w:val="0"/>
        <w:ind w:right="448"/>
        <w:rPr>
          <w:rFonts w:ascii="Arial" w:hAnsi="Arial" w:cs="Arial"/>
        </w:rPr>
      </w:pPr>
      <w:r w:rsidRPr="00313139">
        <w:rPr>
          <w:rFonts w:ascii="Arial" w:hAnsi="Arial" w:cs="Arial"/>
        </w:rPr>
        <w:t>Breach of the regulations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with</w:t>
      </w:r>
      <w:r w:rsidRPr="00313139">
        <w:rPr>
          <w:rFonts w:ascii="Arial" w:hAnsi="Arial" w:cs="Arial"/>
          <w:spacing w:val="-1"/>
        </w:rPr>
        <w:t xml:space="preserve"> </w:t>
      </w:r>
      <w:r w:rsidRPr="00313139">
        <w:rPr>
          <w:rFonts w:ascii="Arial" w:hAnsi="Arial" w:cs="Arial"/>
        </w:rPr>
        <w:t>reference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to the</w:t>
      </w:r>
    </w:p>
    <w:p w14:paraId="148E0664" w14:textId="77777777" w:rsidR="00776516" w:rsidRPr="00313139" w:rsidRDefault="00776516" w:rsidP="00313139">
      <w:pPr>
        <w:pStyle w:val="TableParagraph"/>
        <w:numPr>
          <w:ilvl w:val="1"/>
          <w:numId w:val="14"/>
        </w:numPr>
        <w:kinsoku w:val="0"/>
        <w:overflowPunct w:val="0"/>
        <w:spacing w:before="3" w:line="237" w:lineRule="auto"/>
        <w:ind w:right="255"/>
        <w:rPr>
          <w:rFonts w:ascii="Arial" w:hAnsi="Arial" w:cs="Arial"/>
        </w:rPr>
      </w:pPr>
      <w:r w:rsidRPr="00313139">
        <w:rPr>
          <w:rFonts w:ascii="Arial" w:hAnsi="Arial" w:cs="Arial"/>
        </w:rPr>
        <w:t>‘Instructions to Students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undertaking</w:t>
      </w:r>
      <w:r w:rsidRPr="00313139">
        <w:rPr>
          <w:rFonts w:ascii="Arial" w:hAnsi="Arial" w:cs="Arial"/>
          <w:spacing w:val="-7"/>
        </w:rPr>
        <w:t xml:space="preserve"> </w:t>
      </w:r>
      <w:r w:rsidRPr="00313139">
        <w:rPr>
          <w:rFonts w:ascii="Arial" w:hAnsi="Arial" w:cs="Arial"/>
        </w:rPr>
        <w:t>Examinations’.</w:t>
      </w:r>
    </w:p>
    <w:p w14:paraId="2797DCAF" w14:textId="77777777" w:rsidR="00776516" w:rsidRPr="00313139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spacing w:before="2"/>
        <w:ind w:right="129"/>
        <w:rPr>
          <w:rFonts w:ascii="Arial" w:hAnsi="Arial" w:cs="Arial"/>
        </w:rPr>
      </w:pPr>
      <w:r w:rsidRPr="00313139">
        <w:rPr>
          <w:rFonts w:ascii="Arial" w:hAnsi="Arial" w:cs="Arial"/>
          <w:b/>
          <w:bCs/>
        </w:rPr>
        <w:t xml:space="preserve">Purchase/commissioning </w:t>
      </w:r>
      <w:r w:rsidRPr="00313139">
        <w:rPr>
          <w:rFonts w:ascii="Arial" w:hAnsi="Arial" w:cs="Arial"/>
        </w:rPr>
        <w:t>of a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piece of work from another party</w:t>
      </w:r>
      <w:r w:rsidRPr="00313139">
        <w:rPr>
          <w:rFonts w:ascii="Arial" w:hAnsi="Arial" w:cs="Arial"/>
          <w:spacing w:val="-48"/>
        </w:rPr>
        <w:t xml:space="preserve"> </w:t>
      </w:r>
      <w:r w:rsidRPr="00313139">
        <w:rPr>
          <w:rFonts w:ascii="Arial" w:hAnsi="Arial" w:cs="Arial"/>
        </w:rPr>
        <w:t>which is passed off as their own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work.</w:t>
      </w:r>
    </w:p>
    <w:p w14:paraId="07F9DB74" w14:textId="77777777" w:rsidR="00776516" w:rsidRPr="00313139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spacing w:before="1"/>
        <w:ind w:right="240"/>
        <w:rPr>
          <w:rFonts w:ascii="Arial" w:hAnsi="Arial" w:cs="Arial"/>
          <w:b/>
          <w:bCs/>
        </w:rPr>
      </w:pPr>
      <w:r w:rsidRPr="00313139">
        <w:rPr>
          <w:rFonts w:ascii="Arial" w:hAnsi="Arial" w:cs="Arial"/>
          <w:b/>
          <w:bCs/>
        </w:rPr>
        <w:t>Submitting a fraudulent case of</w:t>
      </w:r>
      <w:r w:rsidRPr="00313139">
        <w:rPr>
          <w:rFonts w:ascii="Arial" w:hAnsi="Arial" w:cs="Arial"/>
          <w:b/>
          <w:bCs/>
          <w:spacing w:val="-47"/>
        </w:rPr>
        <w:t xml:space="preserve"> </w:t>
      </w:r>
      <w:r w:rsidRPr="00313139">
        <w:rPr>
          <w:rFonts w:ascii="Arial" w:hAnsi="Arial" w:cs="Arial"/>
          <w:b/>
          <w:bCs/>
        </w:rPr>
        <w:t>mitigating</w:t>
      </w:r>
      <w:r w:rsidRPr="00313139">
        <w:rPr>
          <w:rFonts w:ascii="Arial" w:hAnsi="Arial" w:cs="Arial"/>
          <w:b/>
          <w:bCs/>
          <w:spacing w:val="-3"/>
        </w:rPr>
        <w:t xml:space="preserve"> </w:t>
      </w:r>
      <w:r w:rsidRPr="00313139">
        <w:rPr>
          <w:rFonts w:ascii="Arial" w:hAnsi="Arial" w:cs="Arial"/>
          <w:b/>
          <w:bCs/>
        </w:rPr>
        <w:t>circumstances.</w:t>
      </w:r>
    </w:p>
    <w:p w14:paraId="17649542" w14:textId="77777777" w:rsidR="00776516" w:rsidRPr="00313139" w:rsidRDefault="00776516" w:rsidP="00776516">
      <w:pPr>
        <w:pStyle w:val="BodyText"/>
        <w:numPr>
          <w:ilvl w:val="0"/>
          <w:numId w:val="4"/>
        </w:numPr>
        <w:kinsoku w:val="0"/>
        <w:overflowPunct w:val="0"/>
        <w:rPr>
          <w:rFonts w:ascii="Arial" w:hAnsi="Arial" w:cs="Arial"/>
          <w:sz w:val="24"/>
          <w:szCs w:val="24"/>
        </w:rPr>
      </w:pPr>
      <w:r w:rsidRPr="00313139">
        <w:rPr>
          <w:rFonts w:ascii="Arial" w:hAnsi="Arial" w:cs="Arial"/>
          <w:b/>
          <w:bCs/>
          <w:sz w:val="24"/>
          <w:szCs w:val="24"/>
        </w:rPr>
        <w:t>Assisting other students to</w:t>
      </w:r>
      <w:r w:rsidRPr="00313139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13139">
        <w:rPr>
          <w:rFonts w:ascii="Arial" w:hAnsi="Arial" w:cs="Arial"/>
          <w:b/>
          <w:bCs/>
          <w:sz w:val="24"/>
          <w:szCs w:val="24"/>
        </w:rPr>
        <w:t>commit</w:t>
      </w:r>
      <w:r w:rsidRPr="0031313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13139">
        <w:rPr>
          <w:rFonts w:ascii="Arial" w:hAnsi="Arial" w:cs="Arial"/>
          <w:b/>
          <w:bCs/>
          <w:sz w:val="24"/>
          <w:szCs w:val="24"/>
        </w:rPr>
        <w:t>an</w:t>
      </w:r>
      <w:r w:rsidRPr="0031313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13139">
        <w:rPr>
          <w:rFonts w:ascii="Arial" w:hAnsi="Arial" w:cs="Arial"/>
          <w:b/>
          <w:bCs/>
          <w:sz w:val="24"/>
          <w:szCs w:val="24"/>
        </w:rPr>
        <w:t>academic</w:t>
      </w:r>
      <w:r w:rsidRPr="00313139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13139">
        <w:rPr>
          <w:rFonts w:ascii="Arial" w:hAnsi="Arial" w:cs="Arial"/>
          <w:b/>
          <w:bCs/>
          <w:sz w:val="24"/>
          <w:szCs w:val="24"/>
        </w:rPr>
        <w:t>offence.</w:t>
      </w:r>
    </w:p>
    <w:p w14:paraId="08BECD96" w14:textId="77777777" w:rsidR="00776516" w:rsidRPr="00313139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ind w:right="141"/>
        <w:rPr>
          <w:rFonts w:ascii="Arial" w:hAnsi="Arial" w:cs="Arial"/>
        </w:rPr>
      </w:pPr>
      <w:r w:rsidRPr="00313139">
        <w:rPr>
          <w:rFonts w:ascii="Arial" w:hAnsi="Arial" w:cs="Arial"/>
          <w:b/>
          <w:bCs/>
        </w:rPr>
        <w:t>Bribery:</w:t>
      </w:r>
      <w:r w:rsidRPr="00313139">
        <w:rPr>
          <w:rFonts w:ascii="Arial" w:hAnsi="Arial" w:cs="Arial"/>
          <w:b/>
          <w:bCs/>
          <w:spacing w:val="49"/>
        </w:rPr>
        <w:t xml:space="preserve"> </w:t>
      </w:r>
      <w:r w:rsidRPr="00313139">
        <w:rPr>
          <w:rFonts w:ascii="Arial" w:hAnsi="Arial" w:cs="Arial"/>
        </w:rPr>
        <w:t>The offering of money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or other incentives to persuade a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person to influence a behaviour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which gives them an unfair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advantage</w:t>
      </w:r>
      <w:r w:rsidRPr="00313139">
        <w:rPr>
          <w:rFonts w:ascii="Arial" w:hAnsi="Arial" w:cs="Arial"/>
          <w:spacing w:val="-3"/>
        </w:rPr>
        <w:t xml:space="preserve"> </w:t>
      </w:r>
      <w:r w:rsidRPr="00313139">
        <w:rPr>
          <w:rFonts w:ascii="Arial" w:hAnsi="Arial" w:cs="Arial"/>
        </w:rPr>
        <w:t>over</w:t>
      </w:r>
      <w:r w:rsidRPr="00313139">
        <w:rPr>
          <w:rFonts w:ascii="Arial" w:hAnsi="Arial" w:cs="Arial"/>
          <w:spacing w:val="-2"/>
        </w:rPr>
        <w:t xml:space="preserve"> </w:t>
      </w:r>
      <w:r w:rsidRPr="00313139">
        <w:rPr>
          <w:rFonts w:ascii="Arial" w:hAnsi="Arial" w:cs="Arial"/>
        </w:rPr>
        <w:t>their peers.</w:t>
      </w:r>
    </w:p>
    <w:p w14:paraId="1AE1A758" w14:textId="77777777" w:rsidR="00776516" w:rsidRPr="00313139" w:rsidRDefault="00776516" w:rsidP="00776516">
      <w:pPr>
        <w:pStyle w:val="TableParagraph"/>
        <w:numPr>
          <w:ilvl w:val="0"/>
          <w:numId w:val="4"/>
        </w:numPr>
        <w:tabs>
          <w:tab w:val="left" w:pos="426"/>
        </w:tabs>
        <w:kinsoku w:val="0"/>
        <w:overflowPunct w:val="0"/>
        <w:ind w:right="291"/>
        <w:rPr>
          <w:rFonts w:ascii="Arial" w:hAnsi="Arial" w:cs="Arial"/>
        </w:rPr>
      </w:pPr>
      <w:r w:rsidRPr="00313139">
        <w:rPr>
          <w:rFonts w:ascii="Arial" w:hAnsi="Arial" w:cs="Arial"/>
        </w:rPr>
        <w:t>Any other practice which the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School Academic Malpractice</w:t>
      </w:r>
      <w:r w:rsidRPr="00313139">
        <w:rPr>
          <w:rFonts w:ascii="Arial" w:hAnsi="Arial" w:cs="Arial"/>
          <w:spacing w:val="1"/>
        </w:rPr>
        <w:t xml:space="preserve"> </w:t>
      </w:r>
      <w:r w:rsidRPr="00313139">
        <w:rPr>
          <w:rFonts w:ascii="Arial" w:hAnsi="Arial" w:cs="Arial"/>
        </w:rPr>
        <w:t>Stage 2 Hearing considers to be</w:t>
      </w:r>
      <w:r w:rsidRPr="00313139">
        <w:rPr>
          <w:rFonts w:ascii="Arial" w:hAnsi="Arial" w:cs="Arial"/>
          <w:spacing w:val="-47"/>
        </w:rPr>
        <w:t xml:space="preserve"> </w:t>
      </w:r>
      <w:r w:rsidRPr="00313139">
        <w:rPr>
          <w:rFonts w:ascii="Arial" w:hAnsi="Arial" w:cs="Arial"/>
        </w:rPr>
        <w:t>cheating.</w:t>
      </w:r>
    </w:p>
    <w:p w14:paraId="5DDDA91E" w14:textId="77777777" w:rsidR="00776516" w:rsidRPr="00313139" w:rsidRDefault="00776516" w:rsidP="00776516">
      <w:pPr>
        <w:pStyle w:val="BodyText"/>
        <w:numPr>
          <w:ilvl w:val="0"/>
          <w:numId w:val="4"/>
        </w:numPr>
        <w:kinsoku w:val="0"/>
        <w:overflowPunct w:val="0"/>
        <w:rPr>
          <w:rFonts w:ascii="Arial" w:hAnsi="Arial" w:cs="Arial"/>
          <w:sz w:val="24"/>
          <w:szCs w:val="24"/>
        </w:rPr>
      </w:pPr>
      <w:r w:rsidRPr="00313139">
        <w:rPr>
          <w:rFonts w:ascii="Arial" w:hAnsi="Arial" w:cs="Arial"/>
          <w:sz w:val="24"/>
          <w:szCs w:val="24"/>
        </w:rPr>
        <w:t>Second and Subsequent proven</w:t>
      </w:r>
      <w:r w:rsidRPr="00313139">
        <w:rPr>
          <w:rFonts w:ascii="Arial" w:hAnsi="Arial" w:cs="Arial"/>
          <w:spacing w:val="-47"/>
          <w:sz w:val="24"/>
          <w:szCs w:val="24"/>
        </w:rPr>
        <w:t xml:space="preserve"> </w:t>
      </w:r>
      <w:r w:rsidRPr="00313139">
        <w:rPr>
          <w:rFonts w:ascii="Arial" w:hAnsi="Arial" w:cs="Arial"/>
          <w:sz w:val="24"/>
          <w:szCs w:val="24"/>
        </w:rPr>
        <w:t>cases</w:t>
      </w:r>
      <w:r w:rsidRPr="00313139">
        <w:rPr>
          <w:rFonts w:ascii="Arial" w:hAnsi="Arial" w:cs="Arial"/>
          <w:spacing w:val="-3"/>
          <w:sz w:val="24"/>
          <w:szCs w:val="24"/>
        </w:rPr>
        <w:t xml:space="preserve"> </w:t>
      </w:r>
      <w:r w:rsidRPr="00313139">
        <w:rPr>
          <w:rFonts w:ascii="Arial" w:hAnsi="Arial" w:cs="Arial"/>
          <w:sz w:val="24"/>
          <w:szCs w:val="24"/>
        </w:rPr>
        <w:t>of Academic</w:t>
      </w:r>
      <w:r w:rsidRPr="00313139">
        <w:rPr>
          <w:rFonts w:ascii="Arial" w:hAnsi="Arial" w:cs="Arial"/>
          <w:spacing w:val="-2"/>
          <w:sz w:val="24"/>
          <w:szCs w:val="24"/>
        </w:rPr>
        <w:t xml:space="preserve"> </w:t>
      </w:r>
      <w:r w:rsidRPr="00313139">
        <w:rPr>
          <w:rFonts w:ascii="Arial" w:hAnsi="Arial" w:cs="Arial"/>
          <w:sz w:val="24"/>
          <w:szCs w:val="24"/>
        </w:rPr>
        <w:t>Malpractice.</w:t>
      </w:r>
    </w:p>
    <w:p w14:paraId="1BADCF0C" w14:textId="77777777" w:rsidR="00776516" w:rsidRDefault="00776516" w:rsidP="00776516">
      <w:pPr>
        <w:pStyle w:val="BodyText"/>
        <w:kinsoku w:val="0"/>
        <w:overflowPunct w:val="0"/>
        <w:rPr>
          <w:rFonts w:ascii="Arial" w:hAnsi="Arial" w:cs="Arial"/>
          <w:sz w:val="28"/>
          <w:szCs w:val="24"/>
        </w:rPr>
      </w:pPr>
    </w:p>
    <w:p w14:paraId="75ECCF74" w14:textId="77777777" w:rsidR="00776516" w:rsidRDefault="00776516" w:rsidP="00776516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stage 3. </w:t>
      </w:r>
    </w:p>
    <w:p w14:paraId="18DF9C04" w14:textId="77777777" w:rsidR="00776516" w:rsidRDefault="00776516" w:rsidP="00776516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5570F721" w14:textId="77777777" w:rsidR="00776516" w:rsidRDefault="00776516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>The recommended penalty is p</w:t>
      </w:r>
      <w:r w:rsidRPr="00240E4A">
        <w:rPr>
          <w:rFonts w:ascii="Arial" w:hAnsi="Arial" w:cs="Arial"/>
        </w:rPr>
        <w:t xml:space="preserve">enalty </w:t>
      </w:r>
      <w:r>
        <w:rPr>
          <w:rFonts w:ascii="Arial" w:hAnsi="Arial" w:cs="Arial"/>
        </w:rPr>
        <w:t>5. The following happens at this stage:</w:t>
      </w:r>
    </w:p>
    <w:p w14:paraId="69C5973C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 xml:space="preserve">The student will attend a meeting with the Academic Misconduct Committee who will examine the evidence and ascertain whether academic cheating has taken place. If this is upheld, the penalty is awarded a mark of zero for the module. </w:t>
      </w:r>
    </w:p>
    <w:p w14:paraId="5C47C85D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48DE8362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>Enter the occurrence onto Record of Academic Malpractice form</w:t>
      </w:r>
    </w:p>
    <w:p w14:paraId="1B631A26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br/>
        <w:t>Send a signed copy of the form to the Programme Quality Lead HE to record the incident on the Record of Academic Malpractice.</w:t>
      </w:r>
    </w:p>
    <w:p w14:paraId="43EEEB96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3FD0B3C8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 xml:space="preserve">Inform the </w:t>
      </w:r>
      <w:r w:rsidR="008679D0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there is no reassessment </w:t>
      </w:r>
      <w:r w:rsidR="008679D0">
        <w:rPr>
          <w:rFonts w:ascii="Arial" w:hAnsi="Arial" w:cs="Arial"/>
        </w:rPr>
        <w:t>opportunity</w:t>
      </w:r>
      <w:r>
        <w:rPr>
          <w:rFonts w:ascii="Arial" w:hAnsi="Arial" w:cs="Arial"/>
        </w:rPr>
        <w:t xml:space="preserve"> and no </w:t>
      </w:r>
      <w:r w:rsidR="008679D0">
        <w:rPr>
          <w:rFonts w:ascii="Arial" w:hAnsi="Arial" w:cs="Arial"/>
        </w:rPr>
        <w:t>opportunity</w:t>
      </w:r>
      <w:r>
        <w:rPr>
          <w:rFonts w:ascii="Arial" w:hAnsi="Arial" w:cs="Arial"/>
        </w:rPr>
        <w:t xml:space="preserve"> to </w:t>
      </w:r>
      <w:r w:rsidR="008679D0">
        <w:rPr>
          <w:rFonts w:ascii="Arial" w:hAnsi="Arial" w:cs="Arial"/>
        </w:rPr>
        <w:t>repeat</w:t>
      </w:r>
      <w:r>
        <w:rPr>
          <w:rFonts w:ascii="Arial" w:hAnsi="Arial" w:cs="Arial"/>
        </w:rPr>
        <w:t xml:space="preserve"> the module or complete an </w:t>
      </w:r>
      <w:r w:rsidR="008679D0">
        <w:rPr>
          <w:rFonts w:ascii="Arial" w:hAnsi="Arial" w:cs="Arial"/>
        </w:rPr>
        <w:t>alternative</w:t>
      </w:r>
      <w:r>
        <w:rPr>
          <w:rFonts w:ascii="Arial" w:hAnsi="Arial" w:cs="Arial"/>
        </w:rPr>
        <w:t xml:space="preserve"> </w:t>
      </w:r>
      <w:r w:rsidR="008679D0">
        <w:rPr>
          <w:rFonts w:ascii="Arial" w:hAnsi="Arial" w:cs="Arial"/>
        </w:rPr>
        <w:t>module</w:t>
      </w:r>
      <w:r>
        <w:rPr>
          <w:rFonts w:ascii="Arial" w:hAnsi="Arial" w:cs="Arial"/>
        </w:rPr>
        <w:t>.</w:t>
      </w:r>
    </w:p>
    <w:p w14:paraId="448DD4C6" w14:textId="77777777" w:rsidR="00313139" w:rsidRDefault="00313139" w:rsidP="00776516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102896F6" w14:textId="77777777" w:rsidR="00AD0719" w:rsidRDefault="00313139" w:rsidP="00313139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  <w:r>
        <w:rPr>
          <w:rFonts w:ascii="Arial" w:hAnsi="Arial" w:cs="Arial"/>
        </w:rPr>
        <w:t xml:space="preserve">Or withdraw the student from the programme of </w:t>
      </w:r>
      <w:r w:rsidR="008679D0">
        <w:rPr>
          <w:rFonts w:ascii="Arial" w:hAnsi="Arial" w:cs="Arial"/>
        </w:rPr>
        <w:t>study</w:t>
      </w:r>
      <w:r>
        <w:rPr>
          <w:rFonts w:ascii="Arial" w:hAnsi="Arial" w:cs="Arial"/>
        </w:rPr>
        <w:t xml:space="preserve">. Student retains credits gained up to that point of </w:t>
      </w:r>
      <w:r w:rsidR="008679D0">
        <w:rPr>
          <w:rFonts w:ascii="Arial" w:hAnsi="Arial" w:cs="Arial"/>
        </w:rPr>
        <w:t>study</w:t>
      </w:r>
      <w:r>
        <w:rPr>
          <w:rFonts w:ascii="Arial" w:hAnsi="Arial" w:cs="Arial"/>
        </w:rPr>
        <w:t>, with ay wards that this may lead to.</w:t>
      </w:r>
    </w:p>
    <w:p w14:paraId="0034057B" w14:textId="77777777" w:rsidR="00313139" w:rsidRDefault="00313139" w:rsidP="00313139">
      <w:pPr>
        <w:pStyle w:val="TableParagraph"/>
        <w:tabs>
          <w:tab w:val="left" w:pos="786"/>
        </w:tabs>
        <w:kinsoku w:val="0"/>
        <w:overflowPunct w:val="0"/>
        <w:ind w:right="176"/>
        <w:rPr>
          <w:rFonts w:ascii="Arial" w:hAnsi="Arial" w:cs="Arial"/>
        </w:rPr>
      </w:pPr>
    </w:p>
    <w:p w14:paraId="66C2F64E" w14:textId="77777777" w:rsidR="00313139" w:rsidRPr="00195FE9" w:rsidRDefault="00313139" w:rsidP="00195FE9">
      <w:pPr>
        <w:pStyle w:val="Heading2"/>
      </w:pPr>
      <w:r w:rsidRPr="00195FE9">
        <w:t>4.0 Procedure for an Appeal Panel Hearing</w:t>
      </w:r>
    </w:p>
    <w:p w14:paraId="606FF822" w14:textId="77777777" w:rsidR="00313139" w:rsidRPr="0073720D" w:rsidRDefault="00313139" w:rsidP="00313139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4"/>
          <w:szCs w:val="24"/>
        </w:rPr>
      </w:pPr>
    </w:p>
    <w:p w14:paraId="428F2ADC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Chair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will outline the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procedure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Appeal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Panel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Hearing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to all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parties.</w:t>
      </w:r>
    </w:p>
    <w:p w14:paraId="096C1317" w14:textId="77777777" w:rsidR="00313139" w:rsidRPr="0073720D" w:rsidRDefault="00313139" w:rsidP="00313139">
      <w:pPr>
        <w:pStyle w:val="BodyText"/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122512AE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Chair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will ask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student and/or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friend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to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present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their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case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in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support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their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appeal.</w:t>
      </w:r>
    </w:p>
    <w:p w14:paraId="334A4EF7" w14:textId="77777777" w:rsidR="00313139" w:rsidRPr="0073720D" w:rsidRDefault="00313139" w:rsidP="00313139">
      <w:pPr>
        <w:pStyle w:val="BodyText"/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44C42495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Members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the Appeal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Panel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may ask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questions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 student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and/or their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friend.</w:t>
      </w:r>
    </w:p>
    <w:p w14:paraId="33BC5394" w14:textId="77777777" w:rsidR="00313139" w:rsidRPr="0073720D" w:rsidRDefault="00313139" w:rsidP="00313139">
      <w:pPr>
        <w:pStyle w:val="BodyText"/>
        <w:kinsoku w:val="0"/>
        <w:overflowPunct w:val="0"/>
        <w:spacing w:before="10"/>
        <w:rPr>
          <w:rFonts w:ascii="Arial" w:hAnsi="Arial" w:cs="Arial"/>
          <w:sz w:val="24"/>
          <w:szCs w:val="24"/>
        </w:rPr>
      </w:pPr>
    </w:p>
    <w:p w14:paraId="5ADF1A5F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spacing w:before="1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Chair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will ask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student and/or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their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friend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to leave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meeting.</w:t>
      </w:r>
    </w:p>
    <w:p w14:paraId="3C03A4E6" w14:textId="77777777" w:rsidR="00313139" w:rsidRPr="0073720D" w:rsidRDefault="00313139" w:rsidP="00313139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72D9E517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Chair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will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ask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 School representative(s)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to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present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their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case.</w:t>
      </w:r>
    </w:p>
    <w:p w14:paraId="2C36A5E2" w14:textId="77777777" w:rsidR="00313139" w:rsidRPr="0073720D" w:rsidRDefault="00313139" w:rsidP="00313139">
      <w:pPr>
        <w:pStyle w:val="BodyText"/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478692C3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Members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Appeal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Panel may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ask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questions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of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 School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representative(s).</w:t>
      </w:r>
    </w:p>
    <w:p w14:paraId="10B91D82" w14:textId="77777777" w:rsidR="00313139" w:rsidRPr="0073720D" w:rsidRDefault="00313139" w:rsidP="00313139">
      <w:pPr>
        <w:pStyle w:val="BodyText"/>
        <w:kinsoku w:val="0"/>
        <w:overflowPunct w:val="0"/>
        <w:spacing w:before="11"/>
        <w:rPr>
          <w:rFonts w:ascii="Arial" w:hAnsi="Arial" w:cs="Arial"/>
          <w:sz w:val="24"/>
          <w:szCs w:val="24"/>
        </w:rPr>
      </w:pPr>
    </w:p>
    <w:p w14:paraId="28ADAF76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Chair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will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ask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School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representative(s)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to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leave</w:t>
      </w:r>
      <w:r w:rsidRPr="0073720D">
        <w:rPr>
          <w:rFonts w:ascii="Arial" w:hAnsi="Arial" w:cs="Arial"/>
          <w:spacing w:val="1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meeting.</w:t>
      </w:r>
    </w:p>
    <w:p w14:paraId="2A31144A" w14:textId="77777777" w:rsidR="00313139" w:rsidRPr="0073720D" w:rsidRDefault="00313139" w:rsidP="00313139">
      <w:pPr>
        <w:pStyle w:val="BodyText"/>
        <w:kinsoku w:val="0"/>
        <w:overflowPunct w:val="0"/>
        <w:spacing w:before="1"/>
        <w:rPr>
          <w:rFonts w:ascii="Arial" w:hAnsi="Arial" w:cs="Arial"/>
          <w:sz w:val="24"/>
          <w:szCs w:val="24"/>
        </w:rPr>
      </w:pPr>
    </w:p>
    <w:p w14:paraId="37E42D3B" w14:textId="77777777" w:rsidR="00313139" w:rsidRPr="0073720D" w:rsidRDefault="00313139" w:rsidP="00313139">
      <w:pPr>
        <w:pStyle w:val="ListParagraph"/>
        <w:numPr>
          <w:ilvl w:val="2"/>
          <w:numId w:val="1"/>
        </w:numPr>
        <w:tabs>
          <w:tab w:val="left" w:pos="941"/>
        </w:tabs>
        <w:kinsoku w:val="0"/>
        <w:overflowPunct w:val="0"/>
        <w:ind w:hanging="361"/>
        <w:rPr>
          <w:rFonts w:ascii="Arial" w:hAnsi="Arial" w:cs="Arial"/>
        </w:rPr>
      </w:pP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Panel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will</w:t>
      </w:r>
      <w:r w:rsidRPr="0073720D">
        <w:rPr>
          <w:rFonts w:ascii="Arial" w:hAnsi="Arial" w:cs="Arial"/>
          <w:spacing w:val="-4"/>
        </w:rPr>
        <w:t xml:space="preserve"> </w:t>
      </w:r>
      <w:r w:rsidRPr="0073720D">
        <w:rPr>
          <w:rFonts w:ascii="Arial" w:hAnsi="Arial" w:cs="Arial"/>
        </w:rPr>
        <w:t>consider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the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evidence in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private</w:t>
      </w:r>
      <w:r w:rsidRPr="0073720D">
        <w:rPr>
          <w:rFonts w:ascii="Arial" w:hAnsi="Arial" w:cs="Arial"/>
          <w:spacing w:val="-3"/>
        </w:rPr>
        <w:t xml:space="preserve"> </w:t>
      </w:r>
      <w:r w:rsidRPr="0073720D">
        <w:rPr>
          <w:rFonts w:ascii="Arial" w:hAnsi="Arial" w:cs="Arial"/>
        </w:rPr>
        <w:t>and</w:t>
      </w:r>
      <w:r w:rsidRPr="0073720D">
        <w:rPr>
          <w:rFonts w:ascii="Arial" w:hAnsi="Arial" w:cs="Arial"/>
          <w:spacing w:val="-2"/>
        </w:rPr>
        <w:t xml:space="preserve"> </w:t>
      </w:r>
      <w:r w:rsidRPr="0073720D">
        <w:rPr>
          <w:rFonts w:ascii="Arial" w:hAnsi="Arial" w:cs="Arial"/>
        </w:rPr>
        <w:t>reach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a</w:t>
      </w:r>
      <w:r w:rsidRPr="0073720D">
        <w:rPr>
          <w:rFonts w:ascii="Arial" w:hAnsi="Arial" w:cs="Arial"/>
          <w:spacing w:val="-1"/>
        </w:rPr>
        <w:t xml:space="preserve"> </w:t>
      </w:r>
      <w:r w:rsidRPr="0073720D">
        <w:rPr>
          <w:rFonts w:ascii="Arial" w:hAnsi="Arial" w:cs="Arial"/>
        </w:rPr>
        <w:t>decision</w:t>
      </w:r>
    </w:p>
    <w:p w14:paraId="47A7FBD0" w14:textId="77777777" w:rsidR="00313139" w:rsidRPr="00195FE9" w:rsidRDefault="00313139" w:rsidP="00195FE9">
      <w:pPr>
        <w:pStyle w:val="Heading2"/>
      </w:pPr>
    </w:p>
    <w:p w14:paraId="12742A11" w14:textId="77777777" w:rsidR="00313139" w:rsidRPr="00195FE9" w:rsidRDefault="00195FE9" w:rsidP="00195FE9">
      <w:pPr>
        <w:pStyle w:val="Heading2"/>
      </w:pPr>
      <w:r w:rsidRPr="00195FE9">
        <w:t xml:space="preserve">5.0 </w:t>
      </w:r>
      <w:r w:rsidR="00313139" w:rsidRPr="00195FE9">
        <w:t>Academic</w:t>
      </w:r>
      <w:r w:rsidR="00313139" w:rsidRPr="00195FE9">
        <w:rPr>
          <w:spacing w:val="-2"/>
        </w:rPr>
        <w:t xml:space="preserve"> </w:t>
      </w:r>
      <w:r w:rsidR="00313139" w:rsidRPr="00195FE9">
        <w:t>Misconduct</w:t>
      </w:r>
      <w:r w:rsidR="00313139" w:rsidRPr="00195FE9">
        <w:rPr>
          <w:spacing w:val="-2"/>
        </w:rPr>
        <w:t xml:space="preserve"> </w:t>
      </w:r>
      <w:r w:rsidR="00313139" w:rsidRPr="00195FE9">
        <w:t>Appeal</w:t>
      </w:r>
      <w:r w:rsidR="00313139" w:rsidRPr="00195FE9">
        <w:rPr>
          <w:spacing w:val="-3"/>
        </w:rPr>
        <w:t xml:space="preserve"> </w:t>
      </w:r>
      <w:r w:rsidR="00313139" w:rsidRPr="00195FE9">
        <w:t>Panel</w:t>
      </w:r>
      <w:r w:rsidR="00313139" w:rsidRPr="00195FE9">
        <w:rPr>
          <w:spacing w:val="-2"/>
        </w:rPr>
        <w:t xml:space="preserve"> </w:t>
      </w:r>
      <w:r w:rsidR="00313139" w:rsidRPr="00195FE9">
        <w:t>Decision</w:t>
      </w:r>
    </w:p>
    <w:p w14:paraId="0D7E76F1" w14:textId="77777777" w:rsidR="00313139" w:rsidRPr="0073720D" w:rsidRDefault="00313139" w:rsidP="00313139">
      <w:pPr>
        <w:pStyle w:val="Heading2"/>
        <w:rPr>
          <w:rFonts w:cs="Arial"/>
          <w:i/>
          <w:sz w:val="24"/>
          <w:szCs w:val="24"/>
        </w:rPr>
      </w:pPr>
    </w:p>
    <w:p w14:paraId="47A5A7D5" w14:textId="77777777" w:rsidR="00313139" w:rsidRPr="0073720D" w:rsidRDefault="00313139" w:rsidP="00313139">
      <w:pPr>
        <w:pStyle w:val="BodyText"/>
        <w:kinsoku w:val="0"/>
        <w:overflowPunct w:val="0"/>
        <w:spacing w:line="480" w:lineRule="auto"/>
        <w:ind w:left="220" w:right="1311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After consideration of the available evidence relating to an application, the appeal Panel may:</w:t>
      </w:r>
      <w:r w:rsidRPr="0073720D">
        <w:rPr>
          <w:rFonts w:ascii="Arial" w:hAnsi="Arial" w:cs="Arial"/>
          <w:spacing w:val="-47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Reject</w:t>
      </w:r>
      <w:r w:rsidRPr="0073720D">
        <w:rPr>
          <w:rFonts w:ascii="Arial" w:hAnsi="Arial" w:cs="Arial"/>
          <w:spacing w:val="-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</w:t>
      </w:r>
      <w:r w:rsidRPr="0073720D">
        <w:rPr>
          <w:rFonts w:ascii="Arial" w:hAnsi="Arial" w:cs="Arial"/>
          <w:spacing w:val="-3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application;</w:t>
      </w:r>
    </w:p>
    <w:p w14:paraId="39247DA1" w14:textId="77777777" w:rsidR="00313139" w:rsidRPr="0073720D" w:rsidRDefault="00313139" w:rsidP="00313139">
      <w:pPr>
        <w:pStyle w:val="Heading1"/>
        <w:kinsoku w:val="0"/>
        <w:overflowPunct w:val="0"/>
        <w:spacing w:before="1"/>
        <w:ind w:left="940"/>
        <w:rPr>
          <w:rFonts w:cs="Arial"/>
          <w:sz w:val="24"/>
          <w:szCs w:val="24"/>
        </w:rPr>
      </w:pPr>
      <w:r w:rsidRPr="0073720D">
        <w:rPr>
          <w:rFonts w:cs="Arial"/>
          <w:sz w:val="24"/>
          <w:szCs w:val="24"/>
        </w:rPr>
        <w:t>or</w:t>
      </w:r>
    </w:p>
    <w:p w14:paraId="47F46EDE" w14:textId="77777777" w:rsidR="00313139" w:rsidRPr="0073720D" w:rsidRDefault="00313139" w:rsidP="00313139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4"/>
          <w:szCs w:val="24"/>
        </w:rPr>
      </w:pPr>
    </w:p>
    <w:p w14:paraId="074E0B46" w14:textId="77777777" w:rsidR="00313139" w:rsidRPr="0073720D" w:rsidRDefault="00313139" w:rsidP="00313139">
      <w:pPr>
        <w:pStyle w:val="BodyText"/>
        <w:kinsoku w:val="0"/>
        <w:overflowPunct w:val="0"/>
        <w:ind w:left="220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t>Accept</w:t>
      </w:r>
      <w:r w:rsidRPr="0073720D">
        <w:rPr>
          <w:rFonts w:ascii="Arial" w:hAnsi="Arial" w:cs="Arial"/>
          <w:spacing w:val="-2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 application</w:t>
      </w:r>
    </w:p>
    <w:p w14:paraId="581340FD" w14:textId="77777777" w:rsidR="00313139" w:rsidRPr="0073720D" w:rsidRDefault="00313139" w:rsidP="00313139">
      <w:pPr>
        <w:pStyle w:val="BodyText"/>
        <w:kinsoku w:val="0"/>
        <w:overflowPunct w:val="0"/>
        <w:rPr>
          <w:rFonts w:ascii="Arial" w:hAnsi="Arial" w:cs="Arial"/>
          <w:sz w:val="24"/>
          <w:szCs w:val="24"/>
        </w:rPr>
      </w:pPr>
    </w:p>
    <w:p w14:paraId="75B10B77" w14:textId="77777777" w:rsidR="00AD0719" w:rsidRPr="0073720D" w:rsidRDefault="00313139" w:rsidP="00610B26">
      <w:pPr>
        <w:pStyle w:val="BodyText"/>
        <w:kinsoku w:val="0"/>
        <w:overflowPunct w:val="0"/>
        <w:ind w:left="242" w:right="677" w:hanging="22"/>
        <w:jc w:val="both"/>
        <w:rPr>
          <w:rFonts w:ascii="Arial" w:hAnsi="Arial" w:cs="Arial"/>
          <w:sz w:val="24"/>
          <w:szCs w:val="24"/>
        </w:rPr>
      </w:pPr>
      <w:r w:rsidRPr="0073720D">
        <w:rPr>
          <w:rFonts w:ascii="Arial" w:hAnsi="Arial" w:cs="Arial"/>
          <w:sz w:val="24"/>
          <w:szCs w:val="24"/>
        </w:rPr>
        <w:lastRenderedPageBreak/>
        <w:t>The Appeal Panel shall keep a record of its proceedings.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The decision shall be circulated to the</w:t>
      </w:r>
      <w:r w:rsidRPr="0073720D">
        <w:rPr>
          <w:rFonts w:ascii="Arial" w:hAnsi="Arial" w:cs="Arial"/>
          <w:spacing w:val="1"/>
          <w:sz w:val="24"/>
          <w:szCs w:val="24"/>
        </w:rPr>
        <w:t xml:space="preserve"> </w:t>
      </w:r>
      <w:r w:rsidRPr="0073720D">
        <w:rPr>
          <w:rFonts w:ascii="Arial" w:hAnsi="Arial" w:cs="Arial"/>
          <w:sz w:val="24"/>
          <w:szCs w:val="24"/>
        </w:rPr>
        <w:t>student within 5 working days of the Appeal panel. The decision will be reported at the Asse</w:t>
      </w:r>
      <w:r>
        <w:rPr>
          <w:rFonts w:ascii="Arial" w:hAnsi="Arial" w:cs="Arial"/>
          <w:sz w:val="24"/>
          <w:szCs w:val="24"/>
        </w:rPr>
        <w:t>ssment Board</w:t>
      </w:r>
      <w:r w:rsidR="00610B26">
        <w:rPr>
          <w:rFonts w:ascii="Arial" w:hAnsi="Arial" w:cs="Arial"/>
          <w:sz w:val="24"/>
          <w:szCs w:val="24"/>
        </w:rPr>
        <w:t>.</w:t>
      </w:r>
    </w:p>
    <w:sectPr w:rsidR="00AD0719" w:rsidRPr="0073720D">
      <w:footerReference w:type="even" r:id="rId13"/>
      <w:footerReference w:type="default" r:id="rId14"/>
      <w:pgSz w:w="11910" w:h="16840"/>
      <w:pgMar w:top="1420" w:right="760" w:bottom="1140" w:left="1220" w:header="0" w:footer="9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9224" w14:textId="77777777" w:rsidR="00B178C2" w:rsidRDefault="00B178C2">
      <w:r>
        <w:separator/>
      </w:r>
    </w:p>
  </w:endnote>
  <w:endnote w:type="continuationSeparator" w:id="0">
    <w:p w14:paraId="31861B51" w14:textId="77777777" w:rsidR="00B178C2" w:rsidRDefault="00B1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CE242" w14:textId="23354FE2" w:rsidR="00AD0719" w:rsidRDefault="00BC403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9FB6A0E" wp14:editId="3BC22C96">
              <wp:simplePos x="0" y="0"/>
              <wp:positionH relativeFrom="page">
                <wp:posOffset>3729355</wp:posOffset>
              </wp:positionH>
              <wp:positionV relativeFrom="page">
                <wp:posOffset>9904730</wp:posOffset>
              </wp:positionV>
              <wp:extent cx="103505" cy="1822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16623" w14:textId="77777777" w:rsidR="00AD0719" w:rsidRDefault="00AD071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B6A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65pt;margin-top:779.9pt;width:8.15pt;height:1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6zqgIAAKg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" o:allowincell="f" filled="f" stroked="f">
              <v:textbox inset="0,0,0,0">
                <w:txbxContent>
                  <w:p w14:paraId="03116623" w14:textId="77777777" w:rsidR="00AD0719" w:rsidRDefault="00AD0719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FE59" w14:textId="713F72AC" w:rsidR="00AD0719" w:rsidRDefault="00BC403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D20615F" wp14:editId="5B65F39B">
              <wp:simplePos x="0" y="0"/>
              <wp:positionH relativeFrom="page">
                <wp:posOffset>3729355</wp:posOffset>
              </wp:positionH>
              <wp:positionV relativeFrom="page">
                <wp:posOffset>9904730</wp:posOffset>
              </wp:positionV>
              <wp:extent cx="103505" cy="182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4FCF" w14:textId="77777777" w:rsidR="00AD0719" w:rsidRDefault="00AD071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061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65pt;margin-top:779.9pt;width:8.15pt;height:14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Kh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" o:allowincell="f" filled="f" stroked="f">
              <v:textbox inset="0,0,0,0">
                <w:txbxContent>
                  <w:p w14:paraId="74EF4FCF" w14:textId="77777777" w:rsidR="00AD0719" w:rsidRDefault="00AD0719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370C" w14:textId="7D3535A3" w:rsidR="00AD0719" w:rsidRDefault="00BC403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443B86" wp14:editId="507D97CB">
              <wp:simplePos x="0" y="0"/>
              <wp:positionH relativeFrom="page">
                <wp:posOffset>3729355</wp:posOffset>
              </wp:positionH>
              <wp:positionV relativeFrom="page">
                <wp:posOffset>9904730</wp:posOffset>
              </wp:positionV>
              <wp:extent cx="103505" cy="1822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5A2FE" w14:textId="77777777" w:rsidR="00AD0719" w:rsidRDefault="00AD071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43B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3.65pt;margin-top:779.9pt;width:8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kx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" o:allowincell="f" filled="f" stroked="f">
              <v:textbox inset="0,0,0,0">
                <w:txbxContent>
                  <w:p w14:paraId="7035A2FE" w14:textId="77777777" w:rsidR="00AD0719" w:rsidRDefault="00AD0719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A254" w14:textId="76E7B89F" w:rsidR="00AD0719" w:rsidRDefault="00BC403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AAC5E7F" wp14:editId="0E4E8F9A">
              <wp:simplePos x="0" y="0"/>
              <wp:positionH relativeFrom="page">
                <wp:posOffset>3703955</wp:posOffset>
              </wp:positionH>
              <wp:positionV relativeFrom="page">
                <wp:posOffset>9904730</wp:posOffset>
              </wp:positionV>
              <wp:extent cx="154305" cy="1822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DE83F" w14:textId="77777777" w:rsidR="00AD0719" w:rsidRDefault="00AD0719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6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605B2A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C5E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1.65pt;margin-top:779.9pt;width:12.1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k/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" o:allowincell="f" filled="f" stroked="f">
              <v:textbox inset="0,0,0,0">
                <w:txbxContent>
                  <w:p w14:paraId="1DEDE83F" w14:textId="77777777" w:rsidR="00AD0719" w:rsidRDefault="00AD0719">
                    <w:pPr>
                      <w:pStyle w:val="BodyText"/>
                      <w:kinsoku w:val="0"/>
                      <w:overflowPunct w:val="0"/>
                      <w:spacing w:before="13"/>
                      <w:ind w:left="6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605B2A">
                      <w:rPr>
                        <w:rFonts w:ascii="Arial" w:hAnsi="Arial" w:cs="Arial"/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731B" w14:textId="77777777" w:rsidR="00B178C2" w:rsidRDefault="00B178C2">
      <w:r>
        <w:separator/>
      </w:r>
    </w:p>
  </w:footnote>
  <w:footnote w:type="continuationSeparator" w:id="0">
    <w:p w14:paraId="41EEA952" w14:textId="77777777" w:rsidR="00B178C2" w:rsidRDefault="00B1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B9A0B5BC"/>
    <w:lvl w:ilvl="0">
      <w:start w:val="1"/>
      <w:numFmt w:val="decimal"/>
      <w:lvlText w:val="%1"/>
      <w:lvlJc w:val="left"/>
      <w:pPr>
        <w:ind w:left="940" w:hanging="720"/>
      </w:pPr>
      <w:rPr>
        <w:rFonts w:cs="Times New Roman"/>
      </w:rPr>
    </w:lvl>
    <w:lvl w:ilvl="1">
      <w:numFmt w:val="decimal"/>
      <w:lvlText w:val="%1.%2"/>
      <w:lvlJc w:val="left"/>
      <w:pPr>
        <w:ind w:left="862" w:hanging="720"/>
      </w:pPr>
      <w:rPr>
        <w:rFonts w:ascii="Arial" w:hAnsi="Arial" w:cs="Arial" w:hint="default"/>
        <w:b/>
        <w:bCs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2737" w:hanging="720"/>
      </w:pPr>
    </w:lvl>
    <w:lvl w:ilvl="3">
      <w:numFmt w:val="bullet"/>
      <w:lvlText w:val="•"/>
      <w:lvlJc w:val="left"/>
      <w:pPr>
        <w:ind w:left="3635" w:hanging="720"/>
      </w:pPr>
    </w:lvl>
    <w:lvl w:ilvl="4">
      <w:numFmt w:val="bullet"/>
      <w:lvlText w:val="•"/>
      <w:lvlJc w:val="left"/>
      <w:pPr>
        <w:ind w:left="4534" w:hanging="720"/>
      </w:pPr>
    </w:lvl>
    <w:lvl w:ilvl="5">
      <w:numFmt w:val="bullet"/>
      <w:lvlText w:val="•"/>
      <w:lvlJc w:val="left"/>
      <w:pPr>
        <w:ind w:left="5433" w:hanging="720"/>
      </w:pPr>
    </w:lvl>
    <w:lvl w:ilvl="6">
      <w:numFmt w:val="bullet"/>
      <w:lvlText w:val="•"/>
      <w:lvlJc w:val="left"/>
      <w:pPr>
        <w:ind w:left="6331" w:hanging="720"/>
      </w:pPr>
    </w:lvl>
    <w:lvl w:ilvl="7">
      <w:numFmt w:val="bullet"/>
      <w:lvlText w:val="•"/>
      <w:lvlJc w:val="left"/>
      <w:pPr>
        <w:ind w:left="7230" w:hanging="720"/>
      </w:pPr>
    </w:lvl>
    <w:lvl w:ilvl="8">
      <w:numFmt w:val="bullet"/>
      <w:lvlText w:val="•"/>
      <w:lvlJc w:val="left"/>
      <w:pPr>
        <w:ind w:left="8129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940" w:hanging="720"/>
      </w:pPr>
      <w:rPr>
        <w:rFonts w:cs="Times New Roman"/>
      </w:rPr>
    </w:lvl>
    <w:lvl w:ilvl="1">
      <w:numFmt w:val="decimal"/>
      <w:lvlText w:val="%1.%2"/>
      <w:lvlJc w:val="left"/>
      <w:pPr>
        <w:ind w:left="940" w:hanging="720"/>
      </w:pPr>
      <w:rPr>
        <w:rFonts w:cs="Times New Roman"/>
        <w:b/>
        <w:bCs/>
        <w:spacing w:val="-2"/>
        <w:w w:val="100"/>
      </w:rPr>
    </w:lvl>
    <w:lvl w:ilvl="2">
      <w:numFmt w:val="bullet"/>
      <w:lvlText w:val="•"/>
      <w:lvlJc w:val="left"/>
      <w:pPr>
        <w:ind w:left="2737" w:hanging="720"/>
      </w:pPr>
    </w:lvl>
    <w:lvl w:ilvl="3">
      <w:numFmt w:val="bullet"/>
      <w:lvlText w:val="•"/>
      <w:lvlJc w:val="left"/>
      <w:pPr>
        <w:ind w:left="3635" w:hanging="720"/>
      </w:pPr>
    </w:lvl>
    <w:lvl w:ilvl="4">
      <w:numFmt w:val="bullet"/>
      <w:lvlText w:val="•"/>
      <w:lvlJc w:val="left"/>
      <w:pPr>
        <w:ind w:left="4534" w:hanging="720"/>
      </w:pPr>
    </w:lvl>
    <w:lvl w:ilvl="5">
      <w:numFmt w:val="bullet"/>
      <w:lvlText w:val="•"/>
      <w:lvlJc w:val="left"/>
      <w:pPr>
        <w:ind w:left="5433" w:hanging="720"/>
      </w:pPr>
    </w:lvl>
    <w:lvl w:ilvl="6">
      <w:numFmt w:val="bullet"/>
      <w:lvlText w:val="•"/>
      <w:lvlJc w:val="left"/>
      <w:pPr>
        <w:ind w:left="6331" w:hanging="720"/>
      </w:pPr>
    </w:lvl>
    <w:lvl w:ilvl="7">
      <w:numFmt w:val="bullet"/>
      <w:lvlText w:val="•"/>
      <w:lvlJc w:val="left"/>
      <w:pPr>
        <w:ind w:left="7230" w:hanging="720"/>
      </w:pPr>
    </w:lvl>
    <w:lvl w:ilvl="8">
      <w:numFmt w:val="bullet"/>
      <w:lvlText w:val="•"/>
      <w:lvlJc w:val="left"/>
      <w:pPr>
        <w:ind w:left="8129" w:hanging="72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25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"/>
      <w:lvlJc w:val="left"/>
      <w:pPr>
        <w:ind w:left="785" w:hanging="360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086" w:hanging="360"/>
      </w:pPr>
    </w:lvl>
    <w:lvl w:ilvl="3">
      <w:numFmt w:val="bullet"/>
      <w:lvlText w:val="•"/>
      <w:lvlJc w:val="left"/>
      <w:pPr>
        <w:ind w:left="1392" w:hanging="360"/>
      </w:pPr>
    </w:lvl>
    <w:lvl w:ilvl="4">
      <w:numFmt w:val="bullet"/>
      <w:lvlText w:val="•"/>
      <w:lvlJc w:val="left"/>
      <w:pPr>
        <w:ind w:left="1698" w:hanging="360"/>
      </w:pPr>
    </w:lvl>
    <w:lvl w:ilvl="5">
      <w:numFmt w:val="bullet"/>
      <w:lvlText w:val="•"/>
      <w:lvlJc w:val="left"/>
      <w:pPr>
        <w:ind w:left="2004" w:hanging="360"/>
      </w:pPr>
    </w:lvl>
    <w:lvl w:ilvl="6">
      <w:numFmt w:val="bullet"/>
      <w:lvlText w:val="•"/>
      <w:lvlJc w:val="left"/>
      <w:pPr>
        <w:ind w:left="2310" w:hanging="360"/>
      </w:pPr>
    </w:lvl>
    <w:lvl w:ilvl="7">
      <w:numFmt w:val="bullet"/>
      <w:lvlText w:val="•"/>
      <w:lvlJc w:val="left"/>
      <w:pPr>
        <w:ind w:left="2616" w:hanging="360"/>
      </w:pPr>
    </w:lvl>
    <w:lvl w:ilvl="8">
      <w:numFmt w:val="bullet"/>
      <w:lvlText w:val="•"/>
      <w:lvlJc w:val="left"/>
      <w:pPr>
        <w:ind w:left="2922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25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"/>
      <w:lvlJc w:val="left"/>
      <w:pPr>
        <w:ind w:left="835" w:hanging="425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139" w:hanging="425"/>
      </w:pPr>
    </w:lvl>
    <w:lvl w:ilvl="3">
      <w:numFmt w:val="bullet"/>
      <w:lvlText w:val="•"/>
      <w:lvlJc w:val="left"/>
      <w:pPr>
        <w:ind w:left="1438" w:hanging="425"/>
      </w:pPr>
    </w:lvl>
    <w:lvl w:ilvl="4">
      <w:numFmt w:val="bullet"/>
      <w:lvlText w:val="•"/>
      <w:lvlJc w:val="left"/>
      <w:pPr>
        <w:ind w:left="1738" w:hanging="425"/>
      </w:pPr>
    </w:lvl>
    <w:lvl w:ilvl="5">
      <w:numFmt w:val="bullet"/>
      <w:lvlText w:val="•"/>
      <w:lvlJc w:val="left"/>
      <w:pPr>
        <w:ind w:left="2037" w:hanging="425"/>
      </w:pPr>
    </w:lvl>
    <w:lvl w:ilvl="6">
      <w:numFmt w:val="bullet"/>
      <w:lvlText w:val="•"/>
      <w:lvlJc w:val="left"/>
      <w:pPr>
        <w:ind w:left="2337" w:hanging="425"/>
      </w:pPr>
    </w:lvl>
    <w:lvl w:ilvl="7">
      <w:numFmt w:val="bullet"/>
      <w:lvlText w:val="•"/>
      <w:lvlJc w:val="left"/>
      <w:pPr>
        <w:ind w:left="2636" w:hanging="425"/>
      </w:pPr>
    </w:lvl>
    <w:lvl w:ilvl="8">
      <w:numFmt w:val="bullet"/>
      <w:lvlText w:val="•"/>
      <w:lvlJc w:val="left"/>
      <w:pPr>
        <w:ind w:left="2936" w:hanging="425"/>
      </w:pPr>
    </w:lvl>
  </w:abstractNum>
  <w:abstractNum w:abstractNumId="4" w15:restartNumberingAfterBreak="0">
    <w:nsid w:val="00000406"/>
    <w:multiLevelType w:val="multilevel"/>
    <w:tmpl w:val="CD082664"/>
    <w:lvl w:ilvl="0">
      <w:numFmt w:val="bullet"/>
      <w:lvlText w:val=""/>
      <w:lvlJc w:val="left"/>
      <w:pPr>
        <w:ind w:left="425" w:hanging="317"/>
      </w:pPr>
      <w:rPr>
        <w:rFonts w:ascii="Symbol" w:hAnsi="Symbol"/>
        <w:b w:val="0"/>
        <w:w w:val="100"/>
        <w:sz w:val="22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157" w:hanging="425"/>
      </w:pPr>
    </w:lvl>
    <w:lvl w:ilvl="3">
      <w:numFmt w:val="bullet"/>
      <w:lvlText w:val="•"/>
      <w:lvlJc w:val="left"/>
      <w:pPr>
        <w:ind w:left="1454" w:hanging="425"/>
      </w:pPr>
    </w:lvl>
    <w:lvl w:ilvl="4">
      <w:numFmt w:val="bullet"/>
      <w:lvlText w:val="•"/>
      <w:lvlJc w:val="left"/>
      <w:pPr>
        <w:ind w:left="1751" w:hanging="425"/>
      </w:pPr>
    </w:lvl>
    <w:lvl w:ilvl="5">
      <w:numFmt w:val="bullet"/>
      <w:lvlText w:val="•"/>
      <w:lvlJc w:val="left"/>
      <w:pPr>
        <w:ind w:left="2048" w:hanging="425"/>
      </w:pPr>
    </w:lvl>
    <w:lvl w:ilvl="6">
      <w:numFmt w:val="bullet"/>
      <w:lvlText w:val="•"/>
      <w:lvlJc w:val="left"/>
      <w:pPr>
        <w:ind w:left="2346" w:hanging="425"/>
      </w:pPr>
    </w:lvl>
    <w:lvl w:ilvl="7">
      <w:numFmt w:val="bullet"/>
      <w:lvlText w:val="•"/>
      <w:lvlJc w:val="left"/>
      <w:pPr>
        <w:ind w:left="2643" w:hanging="425"/>
      </w:pPr>
    </w:lvl>
    <w:lvl w:ilvl="8">
      <w:numFmt w:val="bullet"/>
      <w:lvlText w:val="•"/>
      <w:lvlJc w:val="left"/>
      <w:pPr>
        <w:ind w:left="2940" w:hanging="42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425" w:hanging="317"/>
      </w:pPr>
      <w:rPr>
        <w:rFonts w:ascii="Symbol" w:hAnsi="Symbol"/>
        <w:b w:val="0"/>
        <w:w w:val="100"/>
        <w:sz w:val="22"/>
      </w:rPr>
    </w:lvl>
    <w:lvl w:ilvl="1">
      <w:numFmt w:val="bullet"/>
      <w:lvlText w:val=""/>
      <w:lvlJc w:val="left"/>
      <w:pPr>
        <w:ind w:left="828" w:hanging="360"/>
      </w:pPr>
      <w:rPr>
        <w:rFonts w:ascii="Wingdings" w:hAnsi="Wingdings"/>
        <w:b w:val="0"/>
        <w:w w:val="100"/>
        <w:sz w:val="22"/>
      </w:rPr>
    </w:lvl>
    <w:lvl w:ilvl="2">
      <w:numFmt w:val="bullet"/>
      <w:lvlText w:val="•"/>
      <w:lvlJc w:val="left"/>
      <w:pPr>
        <w:ind w:left="1121" w:hanging="360"/>
      </w:pPr>
    </w:lvl>
    <w:lvl w:ilvl="3">
      <w:numFmt w:val="bullet"/>
      <w:lvlText w:val="•"/>
      <w:lvlJc w:val="left"/>
      <w:pPr>
        <w:ind w:left="1423" w:hanging="360"/>
      </w:pPr>
    </w:lvl>
    <w:lvl w:ilvl="4">
      <w:numFmt w:val="bullet"/>
      <w:lvlText w:val="•"/>
      <w:lvlJc w:val="left"/>
      <w:pPr>
        <w:ind w:left="1725" w:hanging="360"/>
      </w:pPr>
    </w:lvl>
    <w:lvl w:ilvl="5">
      <w:numFmt w:val="bullet"/>
      <w:lvlText w:val="•"/>
      <w:lvlJc w:val="left"/>
      <w:pPr>
        <w:ind w:left="2026" w:hanging="360"/>
      </w:pPr>
    </w:lvl>
    <w:lvl w:ilvl="6">
      <w:numFmt w:val="bullet"/>
      <w:lvlText w:val="•"/>
      <w:lvlJc w:val="left"/>
      <w:pPr>
        <w:ind w:left="2328" w:hanging="360"/>
      </w:pPr>
    </w:lvl>
    <w:lvl w:ilvl="7">
      <w:numFmt w:val="bullet"/>
      <w:lvlText w:val="•"/>
      <w:lvlJc w:val="left"/>
      <w:pPr>
        <w:ind w:left="2630" w:hanging="360"/>
      </w:pPr>
    </w:lvl>
    <w:lvl w:ilvl="8">
      <w:numFmt w:val="bullet"/>
      <w:lvlText w:val="•"/>
      <w:lvlJc w:val="left"/>
      <w:pPr>
        <w:ind w:left="293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425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31" w:hanging="284"/>
      </w:pPr>
    </w:lvl>
    <w:lvl w:ilvl="2">
      <w:numFmt w:val="bullet"/>
      <w:lvlText w:val="•"/>
      <w:lvlJc w:val="left"/>
      <w:pPr>
        <w:ind w:left="1043" w:hanging="284"/>
      </w:pPr>
    </w:lvl>
    <w:lvl w:ilvl="3">
      <w:numFmt w:val="bullet"/>
      <w:lvlText w:val="•"/>
      <w:lvlJc w:val="left"/>
      <w:pPr>
        <w:ind w:left="1354" w:hanging="284"/>
      </w:pPr>
    </w:lvl>
    <w:lvl w:ilvl="4">
      <w:numFmt w:val="bullet"/>
      <w:lvlText w:val="•"/>
      <w:lvlJc w:val="left"/>
      <w:pPr>
        <w:ind w:left="1666" w:hanging="284"/>
      </w:pPr>
    </w:lvl>
    <w:lvl w:ilvl="5">
      <w:numFmt w:val="bullet"/>
      <w:lvlText w:val="•"/>
      <w:lvlJc w:val="left"/>
      <w:pPr>
        <w:ind w:left="1977" w:hanging="284"/>
      </w:pPr>
    </w:lvl>
    <w:lvl w:ilvl="6">
      <w:numFmt w:val="bullet"/>
      <w:lvlText w:val="•"/>
      <w:lvlJc w:val="left"/>
      <w:pPr>
        <w:ind w:left="2289" w:hanging="284"/>
      </w:pPr>
    </w:lvl>
    <w:lvl w:ilvl="7">
      <w:numFmt w:val="bullet"/>
      <w:lvlText w:val="•"/>
      <w:lvlJc w:val="left"/>
      <w:pPr>
        <w:ind w:left="2600" w:hanging="284"/>
      </w:pPr>
    </w:lvl>
    <w:lvl w:ilvl="8">
      <w:numFmt w:val="bullet"/>
      <w:lvlText w:val="•"/>
      <w:lvlJc w:val="left"/>
      <w:pPr>
        <w:ind w:left="2912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553" w:hanging="333"/>
      </w:pPr>
      <w:rPr>
        <w:rFonts w:cs="Times New Roman"/>
      </w:rPr>
    </w:lvl>
    <w:lvl w:ilvl="1">
      <w:numFmt w:val="decimal"/>
      <w:lvlText w:val="%1.%2"/>
      <w:lvlJc w:val="left"/>
      <w:pPr>
        <w:ind w:left="553" w:hanging="333"/>
      </w:pPr>
      <w:rPr>
        <w:rFonts w:ascii="Calibri" w:hAnsi="Calibri" w:cs="Calibri"/>
        <w:b/>
        <w:bCs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940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936" w:hanging="360"/>
      </w:pPr>
    </w:lvl>
    <w:lvl w:ilvl="4">
      <w:numFmt w:val="bullet"/>
      <w:lvlText w:val="•"/>
      <w:lvlJc w:val="left"/>
      <w:pPr>
        <w:ind w:left="3935" w:hanging="360"/>
      </w:pPr>
    </w:lvl>
    <w:lvl w:ilvl="5">
      <w:numFmt w:val="bullet"/>
      <w:lvlText w:val="•"/>
      <w:lvlJc w:val="left"/>
      <w:pPr>
        <w:ind w:left="4933" w:hanging="360"/>
      </w:pPr>
    </w:lvl>
    <w:lvl w:ilvl="6">
      <w:numFmt w:val="bullet"/>
      <w:lvlText w:val="•"/>
      <w:lvlJc w:val="left"/>
      <w:pPr>
        <w:ind w:left="5932" w:hanging="360"/>
      </w:pPr>
    </w:lvl>
    <w:lvl w:ilvl="7">
      <w:numFmt w:val="bullet"/>
      <w:lvlText w:val="•"/>
      <w:lvlJc w:val="left"/>
      <w:pPr>
        <w:ind w:left="693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8" w15:restartNumberingAfterBreak="0">
    <w:nsid w:val="1C5651C7"/>
    <w:multiLevelType w:val="hybridMultilevel"/>
    <w:tmpl w:val="E612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282"/>
    <w:multiLevelType w:val="multilevel"/>
    <w:tmpl w:val="18DAE692"/>
    <w:lvl w:ilvl="0">
      <w:numFmt w:val="bullet"/>
      <w:lvlText w:val=""/>
      <w:lvlJc w:val="left"/>
      <w:pPr>
        <w:ind w:left="425" w:hanging="284"/>
      </w:pPr>
      <w:rPr>
        <w:rFonts w:ascii="Symbol" w:hAnsi="Symbol"/>
        <w:b w:val="0"/>
        <w:w w:val="100"/>
        <w:sz w:val="22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086" w:hanging="360"/>
      </w:pPr>
    </w:lvl>
    <w:lvl w:ilvl="3">
      <w:numFmt w:val="bullet"/>
      <w:lvlText w:val="•"/>
      <w:lvlJc w:val="left"/>
      <w:pPr>
        <w:ind w:left="1392" w:hanging="360"/>
      </w:pPr>
    </w:lvl>
    <w:lvl w:ilvl="4">
      <w:numFmt w:val="bullet"/>
      <w:lvlText w:val="•"/>
      <w:lvlJc w:val="left"/>
      <w:pPr>
        <w:ind w:left="1698" w:hanging="360"/>
      </w:pPr>
    </w:lvl>
    <w:lvl w:ilvl="5">
      <w:numFmt w:val="bullet"/>
      <w:lvlText w:val="•"/>
      <w:lvlJc w:val="left"/>
      <w:pPr>
        <w:ind w:left="2004" w:hanging="360"/>
      </w:pPr>
    </w:lvl>
    <w:lvl w:ilvl="6">
      <w:numFmt w:val="bullet"/>
      <w:lvlText w:val="•"/>
      <w:lvlJc w:val="left"/>
      <w:pPr>
        <w:ind w:left="2310" w:hanging="360"/>
      </w:pPr>
    </w:lvl>
    <w:lvl w:ilvl="7">
      <w:numFmt w:val="bullet"/>
      <w:lvlText w:val="•"/>
      <w:lvlJc w:val="left"/>
      <w:pPr>
        <w:ind w:left="2616" w:hanging="360"/>
      </w:pPr>
    </w:lvl>
    <w:lvl w:ilvl="8">
      <w:numFmt w:val="bullet"/>
      <w:lvlText w:val="•"/>
      <w:lvlJc w:val="left"/>
      <w:pPr>
        <w:ind w:left="2922" w:hanging="360"/>
      </w:pPr>
    </w:lvl>
  </w:abstractNum>
  <w:abstractNum w:abstractNumId="10" w15:restartNumberingAfterBreak="0">
    <w:nsid w:val="335B5DEA"/>
    <w:multiLevelType w:val="hybridMultilevel"/>
    <w:tmpl w:val="4F62B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B6304"/>
    <w:multiLevelType w:val="hybridMultilevel"/>
    <w:tmpl w:val="A4D04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40582"/>
    <w:multiLevelType w:val="multilevel"/>
    <w:tmpl w:val="18DAE692"/>
    <w:lvl w:ilvl="0">
      <w:numFmt w:val="bullet"/>
      <w:lvlText w:val=""/>
      <w:lvlJc w:val="left"/>
      <w:pPr>
        <w:ind w:left="425" w:hanging="284"/>
      </w:pPr>
      <w:rPr>
        <w:rFonts w:ascii="Symbol" w:hAnsi="Symbol"/>
        <w:b w:val="0"/>
        <w:w w:val="100"/>
        <w:sz w:val="22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086" w:hanging="360"/>
      </w:pPr>
    </w:lvl>
    <w:lvl w:ilvl="3">
      <w:numFmt w:val="bullet"/>
      <w:lvlText w:val="•"/>
      <w:lvlJc w:val="left"/>
      <w:pPr>
        <w:ind w:left="1392" w:hanging="360"/>
      </w:pPr>
    </w:lvl>
    <w:lvl w:ilvl="4">
      <w:numFmt w:val="bullet"/>
      <w:lvlText w:val="•"/>
      <w:lvlJc w:val="left"/>
      <w:pPr>
        <w:ind w:left="1698" w:hanging="360"/>
      </w:pPr>
    </w:lvl>
    <w:lvl w:ilvl="5">
      <w:numFmt w:val="bullet"/>
      <w:lvlText w:val="•"/>
      <w:lvlJc w:val="left"/>
      <w:pPr>
        <w:ind w:left="2004" w:hanging="360"/>
      </w:pPr>
    </w:lvl>
    <w:lvl w:ilvl="6">
      <w:numFmt w:val="bullet"/>
      <w:lvlText w:val="•"/>
      <w:lvlJc w:val="left"/>
      <w:pPr>
        <w:ind w:left="2310" w:hanging="360"/>
      </w:pPr>
    </w:lvl>
    <w:lvl w:ilvl="7">
      <w:numFmt w:val="bullet"/>
      <w:lvlText w:val="•"/>
      <w:lvlJc w:val="left"/>
      <w:pPr>
        <w:ind w:left="2616" w:hanging="360"/>
      </w:pPr>
    </w:lvl>
    <w:lvl w:ilvl="8">
      <w:numFmt w:val="bullet"/>
      <w:lvlText w:val="•"/>
      <w:lvlJc w:val="left"/>
      <w:pPr>
        <w:ind w:left="2922" w:hanging="360"/>
      </w:pPr>
    </w:lvl>
  </w:abstractNum>
  <w:abstractNum w:abstractNumId="13" w15:restartNumberingAfterBreak="0">
    <w:nsid w:val="7F7927B9"/>
    <w:multiLevelType w:val="multilevel"/>
    <w:tmpl w:val="49B86A96"/>
    <w:lvl w:ilvl="0">
      <w:numFmt w:val="bullet"/>
      <w:lvlText w:val=""/>
      <w:lvlJc w:val="left"/>
      <w:pPr>
        <w:ind w:left="425" w:hanging="317"/>
      </w:pPr>
      <w:rPr>
        <w:rFonts w:ascii="Symbol" w:hAnsi="Symbol"/>
        <w:b w:val="0"/>
        <w:w w:val="100"/>
        <w:sz w:val="22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  <w:b w:val="0"/>
        <w:w w:val="100"/>
        <w:sz w:val="22"/>
      </w:rPr>
    </w:lvl>
    <w:lvl w:ilvl="2">
      <w:numFmt w:val="bullet"/>
      <w:lvlText w:val="•"/>
      <w:lvlJc w:val="left"/>
      <w:pPr>
        <w:ind w:left="1157" w:hanging="425"/>
      </w:pPr>
    </w:lvl>
    <w:lvl w:ilvl="3">
      <w:numFmt w:val="bullet"/>
      <w:lvlText w:val="•"/>
      <w:lvlJc w:val="left"/>
      <w:pPr>
        <w:ind w:left="1454" w:hanging="425"/>
      </w:pPr>
    </w:lvl>
    <w:lvl w:ilvl="4">
      <w:numFmt w:val="bullet"/>
      <w:lvlText w:val="•"/>
      <w:lvlJc w:val="left"/>
      <w:pPr>
        <w:ind w:left="1751" w:hanging="425"/>
      </w:pPr>
    </w:lvl>
    <w:lvl w:ilvl="5">
      <w:numFmt w:val="bullet"/>
      <w:lvlText w:val="•"/>
      <w:lvlJc w:val="left"/>
      <w:pPr>
        <w:ind w:left="2048" w:hanging="425"/>
      </w:pPr>
    </w:lvl>
    <w:lvl w:ilvl="6">
      <w:numFmt w:val="bullet"/>
      <w:lvlText w:val="•"/>
      <w:lvlJc w:val="left"/>
      <w:pPr>
        <w:ind w:left="2346" w:hanging="425"/>
      </w:pPr>
    </w:lvl>
    <w:lvl w:ilvl="7">
      <w:numFmt w:val="bullet"/>
      <w:lvlText w:val="•"/>
      <w:lvlJc w:val="left"/>
      <w:pPr>
        <w:ind w:left="2643" w:hanging="425"/>
      </w:pPr>
    </w:lvl>
    <w:lvl w:ilvl="8">
      <w:numFmt w:val="bullet"/>
      <w:lvlText w:val="•"/>
      <w:lvlJc w:val="left"/>
      <w:pPr>
        <w:ind w:left="2940" w:hanging="425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A"/>
    <w:rsid w:val="00195FE9"/>
    <w:rsid w:val="00240E4A"/>
    <w:rsid w:val="00313139"/>
    <w:rsid w:val="0047331C"/>
    <w:rsid w:val="00492778"/>
    <w:rsid w:val="005F37C9"/>
    <w:rsid w:val="00605B2A"/>
    <w:rsid w:val="00610B26"/>
    <w:rsid w:val="00665C74"/>
    <w:rsid w:val="006F4E00"/>
    <w:rsid w:val="007174A5"/>
    <w:rsid w:val="0073720D"/>
    <w:rsid w:val="007428A4"/>
    <w:rsid w:val="00776516"/>
    <w:rsid w:val="00835A3E"/>
    <w:rsid w:val="008679D0"/>
    <w:rsid w:val="00870C42"/>
    <w:rsid w:val="00874CD3"/>
    <w:rsid w:val="00A12014"/>
    <w:rsid w:val="00AD0719"/>
    <w:rsid w:val="00B00E2D"/>
    <w:rsid w:val="00B178C2"/>
    <w:rsid w:val="00B20924"/>
    <w:rsid w:val="00BC4036"/>
    <w:rsid w:val="00CF4C0D"/>
    <w:rsid w:val="00D0563D"/>
    <w:rsid w:val="00EE603C"/>
    <w:rsid w:val="00EF540E"/>
    <w:rsid w:val="00F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88F2F98"/>
  <w14:defaultImageDpi w14:val="0"/>
  <w15:docId w15:val="{BBB68D92-650B-4845-9A4E-EC92158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313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5C74"/>
    <w:pPr>
      <w:ind w:left="220"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FE9"/>
    <w:pPr>
      <w:keepNext/>
      <w:spacing w:before="240" w:after="60"/>
      <w:outlineLvl w:val="1"/>
    </w:pPr>
    <w:rPr>
      <w:rFonts w:ascii="Arial" w:eastAsiaTheme="majorEastAsia" w:hAnsi="Arial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20D"/>
    <w:pPr>
      <w:keepNext/>
      <w:spacing w:before="240" w:after="60"/>
      <w:outlineLvl w:val="2"/>
    </w:pPr>
    <w:rPr>
      <w:rFonts w:ascii="Arial" w:eastAsiaTheme="majorEastAsia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665C74"/>
    <w:rPr>
      <w:rFonts w:ascii="Arial" w:hAnsi="Arial" w:cs="Calibri"/>
      <w:b/>
      <w:bCs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95FE9"/>
    <w:rPr>
      <w:rFonts w:ascii="Arial" w:eastAsiaTheme="majorEastAsia" w:hAnsi="Arial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3720D"/>
    <w:rPr>
      <w:rFonts w:ascii="Arial" w:eastAsiaTheme="majorEastAsia" w:hAnsi="Arial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3262" w:right="3264" w:firstLine="1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313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3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313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0FB6C12852347B38D4ABFB70A85AA" ma:contentTypeVersion="18" ma:contentTypeDescription="Create a new document." ma:contentTypeScope="" ma:versionID="68148dc162ff9d601719a5fa60cc22e5">
  <xsd:schema xmlns:xsd="http://www.w3.org/2001/XMLSchema" xmlns:xs="http://www.w3.org/2001/XMLSchema" xmlns:p="http://schemas.microsoft.com/office/2006/metadata/properties" xmlns:ns3="94d37da4-e588-4fdc-a815-db6efb3d320e" xmlns:ns4="f0fdccca-e155-4202-b696-6956f78ece63" targetNamespace="http://schemas.microsoft.com/office/2006/metadata/properties" ma:root="true" ma:fieldsID="74a2df29a8ce13647d24ea961ce584c5" ns3:_="" ns4:_="">
    <xsd:import namespace="94d37da4-e588-4fdc-a815-db6efb3d320e"/>
    <xsd:import namespace="f0fdccca-e155-4202-b696-6956f78ec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7da4-e588-4fdc-a815-db6efb3d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dccca-e155-4202-b696-6956f78ec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dccca-e155-4202-b696-6956f78ece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85E5-87F4-4421-AD3A-7BB57CE99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7da4-e588-4fdc-a815-db6efb3d320e"/>
    <ds:schemaRef ds:uri="f0fdccca-e155-4202-b696-6956f78ec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09161-CA68-41A8-A2B0-588F58B79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68706E-DB46-47AE-ABD2-77C5A9CFE20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4d37da4-e588-4fdc-a815-db6efb3d320e"/>
    <ds:schemaRef ds:uri="http://schemas.microsoft.com/office/2006/documentManagement/types"/>
    <ds:schemaRef ds:uri="http://purl.org/dc/elements/1.1/"/>
    <ds:schemaRef ds:uri="http://schemas.microsoft.com/office/2006/metadata/properties"/>
    <ds:schemaRef ds:uri="f0fdccca-e155-4202-b696-6956f78ece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2F2A15-C9F4-4000-A02D-1DD2D418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Edexcel Malpractice</vt:lpstr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Edexcel Malpractice</dc:title>
  <dc:subject/>
  <dc:creator>ICT Systems</dc:creator>
  <cp:keywords/>
  <dc:description/>
  <cp:lastModifiedBy>Amy Colwell</cp:lastModifiedBy>
  <cp:revision>2</cp:revision>
  <dcterms:created xsi:type="dcterms:W3CDTF">2025-02-04T11:09:00Z</dcterms:created>
  <dcterms:modified xsi:type="dcterms:W3CDTF">2025-02-04T11:09:00Z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0x01010013E0FB6C12852347B38D4ABFB70A85AA</vt:lpwstr>
  </property>
</Properties>
</file>